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0C5FD" w14:textId="77777777" w:rsidR="002F1D76" w:rsidRPr="00090F80" w:rsidRDefault="002F1D76" w:rsidP="00CD0930">
      <w:pPr>
        <w:pStyle w:val="Ttulo1"/>
        <w:suppressAutoHyphens/>
        <w:overflowPunct w:val="0"/>
        <w:autoSpaceDE w:val="0"/>
        <w:ind w:left="680" w:hanging="680"/>
        <w:textAlignment w:val="baseline"/>
        <w:rPr>
          <w:sz w:val="20"/>
          <w:szCs w:val="20"/>
        </w:rPr>
      </w:pPr>
      <w:bookmarkStart w:id="0" w:name="_GoBack"/>
      <w:bookmarkEnd w:id="0"/>
      <w:r w:rsidRPr="00090F80">
        <w:rPr>
          <w:sz w:val="20"/>
          <w:szCs w:val="20"/>
        </w:rPr>
        <w:t>IDENTIFICATION OF THE SUBSTANCE/BLEND AND THE COMPANY</w:t>
      </w:r>
    </w:p>
    <w:p w14:paraId="13985354" w14:textId="77777777" w:rsidR="002F1D76" w:rsidRPr="00090F80" w:rsidRDefault="002F1D76" w:rsidP="00CD0930">
      <w:pPr>
        <w:rPr>
          <w:rFonts w:cs="Arial"/>
          <w:sz w:val="20"/>
          <w:szCs w:val="20"/>
          <w:lang w:val="en-US"/>
        </w:rPr>
      </w:pPr>
    </w:p>
    <w:p w14:paraId="55C17DE1" w14:textId="77777777" w:rsidR="002F1D76" w:rsidRPr="00090F80" w:rsidRDefault="002F1D76" w:rsidP="00CD0930">
      <w:pPr>
        <w:pStyle w:val="Ttulo2"/>
        <w:numPr>
          <w:ilvl w:val="1"/>
          <w:numId w:val="17"/>
        </w:numPr>
        <w:spacing w:before="0"/>
        <w:ind w:left="431" w:hanging="431"/>
        <w:rPr>
          <w:rFonts w:cs="Arial"/>
          <w:sz w:val="20"/>
          <w:szCs w:val="20"/>
          <w:lang w:val="en-US"/>
        </w:rPr>
      </w:pPr>
      <w:r w:rsidRPr="00090F80">
        <w:rPr>
          <w:rFonts w:cs="Arial"/>
          <w:sz w:val="20"/>
          <w:szCs w:val="20"/>
          <w:lang w:val="en-US"/>
        </w:rPr>
        <w:t>Product Identification:</w:t>
      </w:r>
    </w:p>
    <w:p w14:paraId="7D1C3F26" w14:textId="77777777" w:rsidR="002618FF" w:rsidRPr="00090F80" w:rsidRDefault="002618FF" w:rsidP="00CD0930">
      <w:pPr>
        <w:rPr>
          <w:sz w:val="20"/>
          <w:szCs w:val="20"/>
          <w:lang w:val="en-US"/>
        </w:rPr>
      </w:pPr>
    </w:p>
    <w:p w14:paraId="7B06FBB3" w14:textId="77777777" w:rsidR="002F1D76" w:rsidRPr="00AC5FC7"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AC5FC7">
        <w:rPr>
          <w:rFonts w:ascii="Arial" w:hAnsi="Arial" w:cs="Arial"/>
          <w:sz w:val="20"/>
          <w:szCs w:val="20"/>
          <w:lang w:val="en-US"/>
        </w:rPr>
        <w:t>Chemical name: Not applicable.</w:t>
      </w:r>
    </w:p>
    <w:p w14:paraId="55F2EF7F" w14:textId="5E9D5EEA" w:rsidR="002F1D76" w:rsidRPr="00AC5FC7" w:rsidRDefault="002F1D76" w:rsidP="00CD0930">
      <w:pPr>
        <w:pStyle w:val="Prrafodelista"/>
        <w:numPr>
          <w:ilvl w:val="0"/>
          <w:numId w:val="18"/>
        </w:numPr>
        <w:suppressAutoHyphens/>
        <w:overflowPunct w:val="0"/>
        <w:autoSpaceDE w:val="0"/>
        <w:spacing w:after="0" w:line="240" w:lineRule="auto"/>
        <w:ind w:left="426" w:hanging="426"/>
        <w:contextualSpacing/>
        <w:jc w:val="both"/>
        <w:textAlignment w:val="baseline"/>
        <w:rPr>
          <w:rFonts w:ascii="Arial" w:hAnsi="Arial" w:cs="Arial"/>
          <w:sz w:val="20"/>
          <w:szCs w:val="20"/>
          <w:lang w:val="en-US"/>
        </w:rPr>
      </w:pPr>
      <w:r w:rsidRPr="00AC5FC7">
        <w:rPr>
          <w:rFonts w:ascii="Arial" w:hAnsi="Arial" w:cs="Arial"/>
          <w:sz w:val="20"/>
          <w:szCs w:val="20"/>
          <w:lang w:val="en-US"/>
        </w:rPr>
        <w:t xml:space="preserve">Generic name: </w:t>
      </w:r>
      <w:r w:rsidRPr="00AC5FC7">
        <w:rPr>
          <w:rFonts w:ascii="Arial" w:hAnsi="Arial" w:cs="Arial"/>
          <w:sz w:val="20"/>
          <w:szCs w:val="20"/>
          <w:shd w:val="clear" w:color="auto" w:fill="FFFFFF"/>
          <w:lang w:val="en-US"/>
        </w:rPr>
        <w:t>3D resin for printing</w:t>
      </w:r>
      <w:r w:rsidR="00341ED2" w:rsidRPr="00AC5FC7">
        <w:rPr>
          <w:rFonts w:ascii="Arial" w:hAnsi="Arial" w:cs="Arial"/>
          <w:sz w:val="20"/>
          <w:szCs w:val="20"/>
          <w:shd w:val="clear" w:color="auto" w:fill="FFFFFF"/>
          <w:lang w:val="en-US"/>
        </w:rPr>
        <w:t xml:space="preserve"> of</w:t>
      </w:r>
      <w:r w:rsidR="00917908" w:rsidRPr="00AC5FC7">
        <w:rPr>
          <w:rFonts w:ascii="Arial" w:hAnsi="Arial" w:cs="Arial"/>
          <w:sz w:val="20"/>
          <w:szCs w:val="20"/>
          <w:shd w:val="clear" w:color="auto" w:fill="FFFFFF"/>
          <w:lang w:val="en-US"/>
        </w:rPr>
        <w:t xml:space="preserve"> temporary try-in denture</w:t>
      </w:r>
      <w:r w:rsidR="006356AB" w:rsidRPr="00AC5FC7">
        <w:rPr>
          <w:rFonts w:ascii="Arial" w:hAnsi="Arial" w:cs="Arial"/>
          <w:sz w:val="20"/>
          <w:szCs w:val="20"/>
          <w:shd w:val="clear" w:color="auto" w:fill="FFFFFF"/>
          <w:lang w:val="en-US"/>
        </w:rPr>
        <w:t>.</w:t>
      </w:r>
    </w:p>
    <w:p w14:paraId="63DAC383" w14:textId="77777777" w:rsidR="002F1D76" w:rsidRPr="00AC5FC7"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AC5FC7">
        <w:rPr>
          <w:rFonts w:ascii="Arial" w:hAnsi="Arial" w:cs="Arial"/>
          <w:sz w:val="20"/>
          <w:szCs w:val="20"/>
          <w:lang w:val="en-US"/>
        </w:rPr>
        <w:t xml:space="preserve">Synonyms: </w:t>
      </w:r>
      <w:r w:rsidRPr="00AC5FC7">
        <w:rPr>
          <w:rFonts w:ascii="Arial" w:hAnsi="Arial" w:cs="Arial"/>
          <w:sz w:val="20"/>
          <w:szCs w:val="20"/>
          <w:shd w:val="clear" w:color="auto" w:fill="FFFFFF"/>
          <w:lang w:val="en-US"/>
        </w:rPr>
        <w:t>Stereolithography resin, DLP resin, LCD resin.</w:t>
      </w:r>
    </w:p>
    <w:p w14:paraId="5A8B5367" w14:textId="77777777" w:rsidR="002F1D76" w:rsidRPr="00AC5FC7"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AC5FC7">
        <w:rPr>
          <w:rFonts w:ascii="Arial" w:hAnsi="Arial" w:cs="Arial"/>
          <w:sz w:val="20"/>
          <w:szCs w:val="20"/>
          <w:lang w:val="en-US"/>
        </w:rPr>
        <w:t xml:space="preserve">EC Number: Not applicable. </w:t>
      </w:r>
    </w:p>
    <w:p w14:paraId="2E0B75F4" w14:textId="77777777" w:rsidR="002F1D76" w:rsidRPr="00AC5FC7"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AC5FC7">
        <w:rPr>
          <w:rFonts w:ascii="Arial" w:hAnsi="Arial" w:cs="Arial"/>
          <w:sz w:val="20"/>
          <w:szCs w:val="20"/>
          <w:lang w:val="en-US"/>
        </w:rPr>
        <w:t>CAS Number: Not applicable.</w:t>
      </w:r>
    </w:p>
    <w:p w14:paraId="08B8DBD3" w14:textId="60B15638" w:rsidR="002F1D76" w:rsidRPr="00AC5FC7" w:rsidRDefault="002F1D76" w:rsidP="00CD0930">
      <w:pPr>
        <w:pStyle w:val="Prrafodelista"/>
        <w:numPr>
          <w:ilvl w:val="0"/>
          <w:numId w:val="18"/>
        </w:numPr>
        <w:suppressAutoHyphens/>
        <w:overflowPunct w:val="0"/>
        <w:autoSpaceDE w:val="0"/>
        <w:spacing w:after="0" w:line="240" w:lineRule="auto"/>
        <w:ind w:left="426" w:hanging="426"/>
        <w:contextualSpacing/>
        <w:jc w:val="both"/>
        <w:textAlignment w:val="baseline"/>
        <w:rPr>
          <w:rFonts w:ascii="Arial" w:hAnsi="Arial" w:cs="Arial"/>
          <w:sz w:val="20"/>
          <w:szCs w:val="20"/>
          <w:lang w:val="en-US"/>
        </w:rPr>
      </w:pPr>
      <w:r w:rsidRPr="00AC5FC7">
        <w:rPr>
          <w:rFonts w:ascii="Arial" w:hAnsi="Arial" w:cs="Arial"/>
          <w:sz w:val="20"/>
          <w:szCs w:val="20"/>
          <w:lang w:val="en-US"/>
        </w:rPr>
        <w:t xml:space="preserve">Recommended use and restrictions of product: Product for </w:t>
      </w:r>
      <w:r w:rsidR="00217EEF" w:rsidRPr="00AC5FC7">
        <w:rPr>
          <w:rFonts w:ascii="Arial" w:hAnsi="Arial" w:cs="Arial"/>
          <w:sz w:val="20"/>
          <w:szCs w:val="20"/>
          <w:lang w:val="en-US"/>
        </w:rPr>
        <w:t xml:space="preserve">printing </w:t>
      </w:r>
      <w:r w:rsidR="006A4FDE" w:rsidRPr="00AC5FC7">
        <w:rPr>
          <w:rFonts w:ascii="Arial" w:hAnsi="Arial" w:cs="Arial"/>
          <w:sz w:val="20"/>
          <w:szCs w:val="20"/>
          <w:lang w:val="en-US"/>
        </w:rPr>
        <w:t xml:space="preserve">of </w:t>
      </w:r>
      <w:r w:rsidR="00217EEF" w:rsidRPr="00AC5FC7">
        <w:rPr>
          <w:rFonts w:ascii="Arial" w:hAnsi="Arial" w:cs="Arial"/>
          <w:sz w:val="20"/>
          <w:szCs w:val="20"/>
          <w:lang w:val="en-US"/>
        </w:rPr>
        <w:t>trial dental structures and prostheses in partially or totally edentulous patients</w:t>
      </w:r>
      <w:r w:rsidR="006A4FDE" w:rsidRPr="00AC5FC7">
        <w:rPr>
          <w:rFonts w:ascii="Arial" w:hAnsi="Arial" w:cs="Arial"/>
          <w:sz w:val="20"/>
          <w:szCs w:val="20"/>
          <w:lang w:val="en-US"/>
        </w:rPr>
        <w:t xml:space="preserve">. </w:t>
      </w:r>
      <w:r w:rsidRPr="00AC5FC7">
        <w:rPr>
          <w:rFonts w:ascii="Arial" w:hAnsi="Arial" w:cs="Arial"/>
          <w:sz w:val="20"/>
          <w:szCs w:val="20"/>
          <w:lang w:val="en-US"/>
        </w:rPr>
        <w:t>This product should not be used for purposes other than those indicated</w:t>
      </w:r>
      <w:r w:rsidR="006356AB" w:rsidRPr="00AC5FC7">
        <w:rPr>
          <w:rFonts w:ascii="Arial" w:hAnsi="Arial" w:cs="Arial"/>
          <w:sz w:val="20"/>
          <w:szCs w:val="20"/>
          <w:lang w:val="en-US"/>
        </w:rPr>
        <w:t>.</w:t>
      </w:r>
    </w:p>
    <w:p w14:paraId="36D5DA63" w14:textId="77777777" w:rsidR="002F1D76" w:rsidRPr="00090F80" w:rsidRDefault="002F1D76" w:rsidP="00CD0930">
      <w:pPr>
        <w:suppressAutoHyphens/>
        <w:overflowPunct w:val="0"/>
        <w:autoSpaceDE w:val="0"/>
        <w:textAlignment w:val="baseline"/>
        <w:rPr>
          <w:rFonts w:cs="Arial"/>
          <w:sz w:val="20"/>
          <w:szCs w:val="20"/>
          <w:lang w:val="en-US"/>
        </w:rPr>
      </w:pPr>
    </w:p>
    <w:p w14:paraId="4527CC4D" w14:textId="2D28625C" w:rsidR="002F1D76" w:rsidRPr="00090F80" w:rsidRDefault="002F1D76" w:rsidP="00CD0930">
      <w:pPr>
        <w:pStyle w:val="Ttulo2"/>
        <w:numPr>
          <w:ilvl w:val="1"/>
          <w:numId w:val="17"/>
        </w:numPr>
        <w:spacing w:before="0"/>
        <w:ind w:left="431" w:hanging="431"/>
        <w:rPr>
          <w:rFonts w:cs="Arial"/>
          <w:sz w:val="20"/>
          <w:szCs w:val="20"/>
          <w:lang w:val="en-US"/>
        </w:rPr>
      </w:pPr>
      <w:r w:rsidRPr="00090F80">
        <w:rPr>
          <w:rFonts w:cs="Arial"/>
          <w:sz w:val="20"/>
          <w:szCs w:val="20"/>
          <w:lang w:val="en-US"/>
        </w:rPr>
        <w:t>SDS supplier details:</w:t>
      </w:r>
    </w:p>
    <w:p w14:paraId="497856DC" w14:textId="77777777" w:rsidR="002618FF" w:rsidRPr="00090F80" w:rsidRDefault="002618FF" w:rsidP="00CD0930">
      <w:pPr>
        <w:rPr>
          <w:sz w:val="20"/>
          <w:szCs w:val="20"/>
          <w:lang w:val="en-US"/>
        </w:rPr>
      </w:pPr>
    </w:p>
    <w:p w14:paraId="22D572A0" w14:textId="77777777"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Manufacturer/supplier New Stetic S.A.</w:t>
      </w:r>
    </w:p>
    <w:p w14:paraId="719B36FE" w14:textId="43BDB066" w:rsidR="002F1D76" w:rsidRPr="00706287"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pt-BR"/>
        </w:rPr>
      </w:pPr>
      <w:r w:rsidRPr="00706287">
        <w:rPr>
          <w:rFonts w:ascii="Arial" w:hAnsi="Arial" w:cs="Arial"/>
          <w:sz w:val="20"/>
          <w:szCs w:val="20"/>
          <w:lang w:val="pt-BR"/>
        </w:rPr>
        <w:t xml:space="preserve">Address: Carrera 53 No. 50 – 09, km 22 </w:t>
      </w:r>
      <w:r w:rsidR="002B39BA" w:rsidRPr="00706287">
        <w:rPr>
          <w:rFonts w:ascii="Arial" w:hAnsi="Arial" w:cs="Arial"/>
          <w:sz w:val="20"/>
          <w:szCs w:val="20"/>
          <w:lang w:val="pt-BR"/>
        </w:rPr>
        <w:t>a</w:t>
      </w:r>
      <w:r w:rsidRPr="00706287">
        <w:rPr>
          <w:rFonts w:ascii="Arial" w:hAnsi="Arial" w:cs="Arial"/>
          <w:sz w:val="20"/>
          <w:szCs w:val="20"/>
          <w:lang w:val="pt-BR"/>
        </w:rPr>
        <w:t>utopista Medellín-Bogotá.</w:t>
      </w:r>
    </w:p>
    <w:p w14:paraId="6A99AA6D" w14:textId="77777777"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Country phone code / postal code / place: 57 / 054050 / Guarne-Antioquia-Colombia.</w:t>
      </w:r>
    </w:p>
    <w:p w14:paraId="242C170D" w14:textId="77777777"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Telephone number: 57-604-4038760.</w:t>
      </w:r>
    </w:p>
    <w:p w14:paraId="4A7D2670" w14:textId="77777777"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Telefax: 57-604-5513134.</w:t>
      </w:r>
    </w:p>
    <w:p w14:paraId="3E3872ED" w14:textId="77777777"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Fax: 57-604-5513134.</w:t>
      </w:r>
    </w:p>
    <w:p w14:paraId="169DB894" w14:textId="1FCCDE5F"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Electronic mail of competent person responsible for SDS: </w:t>
      </w:r>
      <w:r w:rsidRPr="00090F80">
        <w:rPr>
          <w:rFonts w:ascii="Arial" w:hAnsi="Arial" w:cs="Arial"/>
          <w:sz w:val="20"/>
          <w:szCs w:val="20"/>
          <w:shd w:val="clear" w:color="auto" w:fill="FFFFFF"/>
          <w:lang w:val="en-US"/>
        </w:rPr>
        <w:t>Research Analyst</w:t>
      </w:r>
      <w:r w:rsidRPr="00090F80">
        <w:rPr>
          <w:rFonts w:ascii="Arial" w:hAnsi="Arial" w:cs="Arial"/>
          <w:sz w:val="20"/>
          <w:szCs w:val="20"/>
          <w:lang w:val="en-US"/>
        </w:rPr>
        <w:t xml:space="preserve">, aossa@newstetic.com </w:t>
      </w:r>
    </w:p>
    <w:p w14:paraId="3BBECE5F" w14:textId="4A04CE8F"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National contact: Technical Director of Medical Devices, </w:t>
      </w:r>
      <w:hyperlink r:id="rId11" w:history="1">
        <w:r w:rsidR="007F1D46" w:rsidRPr="00090F80">
          <w:rPr>
            <w:rStyle w:val="Hipervnculo"/>
            <w:rFonts w:ascii="Arial" w:hAnsi="Arial" w:cs="Arial"/>
            <w:sz w:val="20"/>
            <w:szCs w:val="20"/>
            <w:lang w:val="en-US"/>
          </w:rPr>
          <w:t>dosorio@newstetic.com</w:t>
        </w:r>
      </w:hyperlink>
      <w:r w:rsidRPr="00090F80">
        <w:rPr>
          <w:rFonts w:ascii="Arial" w:hAnsi="Arial" w:cs="Arial"/>
          <w:sz w:val="20"/>
          <w:szCs w:val="20"/>
          <w:lang w:val="en-US"/>
        </w:rPr>
        <w:t>.</w:t>
      </w:r>
    </w:p>
    <w:p w14:paraId="244C9DDB" w14:textId="77777777" w:rsidR="007F1D46" w:rsidRPr="00090F80" w:rsidRDefault="007F1D46" w:rsidP="00CD0930">
      <w:pPr>
        <w:pStyle w:val="Prrafodelista"/>
        <w:suppressAutoHyphens/>
        <w:overflowPunct w:val="0"/>
        <w:autoSpaceDE w:val="0"/>
        <w:spacing w:after="0" w:line="240" w:lineRule="auto"/>
        <w:ind w:left="431"/>
        <w:contextualSpacing/>
        <w:jc w:val="both"/>
        <w:textAlignment w:val="baseline"/>
        <w:rPr>
          <w:rFonts w:ascii="Arial" w:hAnsi="Arial" w:cs="Arial"/>
          <w:sz w:val="20"/>
          <w:szCs w:val="20"/>
          <w:lang w:val="en-US"/>
        </w:rPr>
      </w:pPr>
    </w:p>
    <w:p w14:paraId="68DF4682" w14:textId="3EE23B26" w:rsidR="007F1D46" w:rsidRPr="00090F80" w:rsidRDefault="007F1D46" w:rsidP="00CD0930">
      <w:pPr>
        <w:pStyle w:val="Ttulo2"/>
        <w:numPr>
          <w:ilvl w:val="1"/>
          <w:numId w:val="17"/>
        </w:numPr>
        <w:tabs>
          <w:tab w:val="num" w:pos="720"/>
        </w:tabs>
        <w:spacing w:before="0"/>
        <w:ind w:left="431" w:hanging="431"/>
        <w:rPr>
          <w:rFonts w:cs="Arial"/>
          <w:sz w:val="20"/>
          <w:szCs w:val="20"/>
          <w:lang w:val="en-US"/>
        </w:rPr>
      </w:pPr>
      <w:r w:rsidRPr="00090F80">
        <w:rPr>
          <w:rFonts w:cs="Arial"/>
          <w:sz w:val="20"/>
          <w:szCs w:val="20"/>
          <w:lang w:val="en-US"/>
        </w:rPr>
        <w:t>Emergency number: In case of emergency, contact the following numbers:</w:t>
      </w:r>
    </w:p>
    <w:p w14:paraId="58A0CE3B" w14:textId="77777777" w:rsidR="007F1D46" w:rsidRPr="00090F80" w:rsidRDefault="007F1D46" w:rsidP="00CD0930">
      <w:pPr>
        <w:rPr>
          <w:rFonts w:cs="Arial"/>
          <w:sz w:val="20"/>
          <w:szCs w:val="20"/>
          <w:lang w:val="en-US"/>
        </w:rPr>
      </w:pPr>
    </w:p>
    <w:p w14:paraId="2C148194" w14:textId="5A2DA1B2" w:rsidR="007F1D46" w:rsidRPr="00090F80" w:rsidRDefault="007F1D46" w:rsidP="00CD0930">
      <w:pPr>
        <w:ind w:left="142" w:hanging="142"/>
        <w:rPr>
          <w:rFonts w:eastAsia="Times New Roman" w:cs="Arial"/>
          <w:bCs/>
          <w:sz w:val="20"/>
          <w:szCs w:val="20"/>
          <w:lang w:val="en-US"/>
        </w:rPr>
      </w:pPr>
      <w:r w:rsidRPr="00090F80">
        <w:rPr>
          <w:rFonts w:eastAsia="Times New Roman" w:cs="Arial"/>
          <w:bCs/>
          <w:sz w:val="20"/>
          <w:szCs w:val="20"/>
          <w:lang w:val="en-US"/>
        </w:rPr>
        <w:t>- Colombia: Occupational Safety and Health Coordinator, tel. (57 60 4) 403 87 60, ext. 1304 (</w:t>
      </w:r>
      <w:r w:rsidR="00A470D2" w:rsidRPr="00090F80">
        <w:rPr>
          <w:rFonts w:eastAsia="Times New Roman" w:cs="Arial"/>
          <w:bCs/>
          <w:sz w:val="20"/>
          <w:szCs w:val="20"/>
          <w:lang w:val="en-US"/>
        </w:rPr>
        <w:t>business</w:t>
      </w:r>
      <w:r w:rsidRPr="00090F80">
        <w:rPr>
          <w:rFonts w:eastAsia="Times New Roman" w:cs="Arial"/>
          <w:bCs/>
          <w:sz w:val="20"/>
          <w:szCs w:val="20"/>
          <w:lang w:val="en-US"/>
        </w:rPr>
        <w:t xml:space="preserve"> hours). E-mail: lagomez@newstetic.com.</w:t>
      </w:r>
    </w:p>
    <w:p w14:paraId="40E143F7" w14:textId="77777777" w:rsidR="007F1D46" w:rsidRPr="00090F80" w:rsidRDefault="007F1D46" w:rsidP="00CD0930">
      <w:pPr>
        <w:pStyle w:val="Prrafodelista"/>
        <w:suppressAutoHyphens/>
        <w:overflowPunct w:val="0"/>
        <w:autoSpaceDE w:val="0"/>
        <w:spacing w:after="0" w:line="240" w:lineRule="auto"/>
        <w:ind w:left="431"/>
        <w:contextualSpacing/>
        <w:jc w:val="both"/>
        <w:textAlignment w:val="baseline"/>
        <w:rPr>
          <w:rFonts w:ascii="Arial" w:hAnsi="Arial" w:cs="Arial"/>
          <w:sz w:val="20"/>
          <w:szCs w:val="20"/>
          <w:lang w:val="en-US"/>
        </w:rPr>
      </w:pPr>
    </w:p>
    <w:p w14:paraId="21FFECBA" w14:textId="77777777" w:rsidR="002F1D76" w:rsidRPr="00090F80" w:rsidRDefault="002F1D76" w:rsidP="00CD0930">
      <w:pPr>
        <w:rPr>
          <w:rFonts w:cs="Arial"/>
          <w:sz w:val="20"/>
          <w:szCs w:val="20"/>
          <w:lang w:val="en-US"/>
        </w:rPr>
      </w:pPr>
    </w:p>
    <w:p w14:paraId="722969B8" w14:textId="77777777" w:rsidR="002F1D76" w:rsidRPr="00090F80" w:rsidRDefault="002F1D76" w:rsidP="00CD0930">
      <w:pPr>
        <w:pStyle w:val="Ttulo1"/>
        <w:suppressAutoHyphens/>
        <w:overflowPunct w:val="0"/>
        <w:autoSpaceDE w:val="0"/>
        <w:ind w:left="680" w:hanging="680"/>
        <w:textAlignment w:val="baseline"/>
        <w:rPr>
          <w:sz w:val="20"/>
          <w:szCs w:val="20"/>
        </w:rPr>
      </w:pPr>
      <w:r w:rsidRPr="00090F80">
        <w:rPr>
          <w:sz w:val="20"/>
          <w:szCs w:val="20"/>
        </w:rPr>
        <w:t>HAZARDS IDENTIFICATION</w:t>
      </w:r>
    </w:p>
    <w:p w14:paraId="39C9A2FE" w14:textId="77777777" w:rsidR="002F1D76" w:rsidRPr="00090F80" w:rsidRDefault="002F1D76" w:rsidP="00CD0930">
      <w:pPr>
        <w:rPr>
          <w:rFonts w:cs="Arial"/>
          <w:sz w:val="20"/>
          <w:szCs w:val="20"/>
          <w:lang w:val="en-US"/>
        </w:rPr>
      </w:pPr>
    </w:p>
    <w:p w14:paraId="077EBA87" w14:textId="77777777" w:rsidR="002F1D76" w:rsidRPr="00090F80" w:rsidRDefault="002F1D76" w:rsidP="00CD0930">
      <w:pPr>
        <w:pStyle w:val="Ttulo2"/>
        <w:spacing w:before="0"/>
        <w:rPr>
          <w:rFonts w:cs="Arial"/>
          <w:sz w:val="20"/>
          <w:szCs w:val="20"/>
          <w:lang w:val="en-US"/>
        </w:rPr>
      </w:pPr>
      <w:r w:rsidRPr="00090F80">
        <w:rPr>
          <w:rFonts w:cs="Arial"/>
          <w:sz w:val="20"/>
          <w:szCs w:val="20"/>
          <w:lang w:val="en-US"/>
        </w:rPr>
        <w:t>GHS Classification:</w:t>
      </w:r>
    </w:p>
    <w:p w14:paraId="23C66EC3" w14:textId="77777777" w:rsidR="002F1D76" w:rsidRPr="00090F80" w:rsidRDefault="002F1D76" w:rsidP="002618FF">
      <w:pPr>
        <w:rPr>
          <w:rFonts w:cs="Arial"/>
          <w:sz w:val="20"/>
          <w:szCs w:val="20"/>
          <w:lang w:val="en-US"/>
        </w:rPr>
      </w:pPr>
    </w:p>
    <w:tbl>
      <w:tblPr>
        <w:tblStyle w:val="Tablaconcuadrcula"/>
        <w:tblW w:w="0" w:type="auto"/>
        <w:jc w:val="center"/>
        <w:tblLook w:val="04A0" w:firstRow="1" w:lastRow="0" w:firstColumn="1" w:lastColumn="0" w:noHBand="0" w:noVBand="1"/>
      </w:tblPr>
      <w:tblGrid>
        <w:gridCol w:w="4517"/>
        <w:gridCol w:w="2713"/>
        <w:gridCol w:w="1716"/>
      </w:tblGrid>
      <w:tr w:rsidR="002F1D76" w:rsidRPr="00090F80" w14:paraId="5B515BD4" w14:textId="77777777" w:rsidTr="002618FF">
        <w:trPr>
          <w:jc w:val="center"/>
        </w:trPr>
        <w:tc>
          <w:tcPr>
            <w:tcW w:w="4517" w:type="dxa"/>
            <w:tcBorders>
              <w:top w:val="single" w:sz="4" w:space="0" w:color="000000"/>
              <w:left w:val="single" w:sz="4" w:space="0" w:color="000000"/>
              <w:bottom w:val="single" w:sz="4" w:space="0" w:color="000000"/>
              <w:right w:val="single" w:sz="4" w:space="0" w:color="000000"/>
            </w:tcBorders>
            <w:vAlign w:val="center"/>
            <w:hideMark/>
          </w:tcPr>
          <w:p w14:paraId="0E93FEA4" w14:textId="69D093D3" w:rsidR="002F1D76" w:rsidRPr="00090F80" w:rsidRDefault="002F1D76"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Health</w:t>
            </w:r>
          </w:p>
        </w:tc>
        <w:tc>
          <w:tcPr>
            <w:tcW w:w="2713" w:type="dxa"/>
            <w:tcBorders>
              <w:top w:val="single" w:sz="4" w:space="0" w:color="000000"/>
              <w:left w:val="single" w:sz="4" w:space="0" w:color="000000"/>
              <w:bottom w:val="single" w:sz="4" w:space="0" w:color="000000"/>
              <w:right w:val="single" w:sz="4" w:space="0" w:color="000000"/>
            </w:tcBorders>
            <w:vAlign w:val="center"/>
            <w:hideMark/>
          </w:tcPr>
          <w:p w14:paraId="5E9C9E36" w14:textId="77777777" w:rsidR="002F1D76" w:rsidRPr="00090F80" w:rsidRDefault="002F1D76"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Environmental</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396E6625" w14:textId="77777777" w:rsidR="002F1D76" w:rsidRPr="00090F80" w:rsidRDefault="002F1D76"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Physical</w:t>
            </w:r>
          </w:p>
        </w:tc>
      </w:tr>
      <w:tr w:rsidR="00F423C9" w:rsidRPr="00090F80" w14:paraId="0C7AD9EF" w14:textId="77777777" w:rsidTr="002618FF">
        <w:trPr>
          <w:trHeight w:val="789"/>
          <w:jc w:val="center"/>
        </w:trPr>
        <w:tc>
          <w:tcPr>
            <w:tcW w:w="4517" w:type="dxa"/>
            <w:tcBorders>
              <w:top w:val="single" w:sz="4" w:space="0" w:color="000000"/>
              <w:left w:val="single" w:sz="4" w:space="0" w:color="000000"/>
              <w:right w:val="single" w:sz="4" w:space="0" w:color="000000"/>
            </w:tcBorders>
            <w:vAlign w:val="center"/>
            <w:hideMark/>
          </w:tcPr>
          <w:p w14:paraId="6475A5B3" w14:textId="77777777" w:rsidR="00F423C9" w:rsidRPr="00090F80" w:rsidRDefault="00F423C9" w:rsidP="002618FF">
            <w:pPr>
              <w:suppressAutoHyphens/>
              <w:overflowPunct w:val="0"/>
              <w:autoSpaceDE w:val="0"/>
              <w:jc w:val="center"/>
              <w:textAlignment w:val="baseline"/>
              <w:rPr>
                <w:rFonts w:cs="Arial"/>
                <w:sz w:val="20"/>
                <w:szCs w:val="20"/>
                <w:lang w:val="en-US"/>
              </w:rPr>
            </w:pPr>
            <w:r w:rsidRPr="00090F80">
              <w:rPr>
                <w:rFonts w:cs="Arial"/>
                <w:sz w:val="20"/>
                <w:szCs w:val="20"/>
                <w:shd w:val="clear" w:color="auto" w:fill="FFFFFF"/>
                <w:lang w:val="en-US"/>
              </w:rPr>
              <w:t>Corrosion / Skin irritation / Category 2</w:t>
            </w:r>
          </w:p>
          <w:p w14:paraId="10629FAB" w14:textId="77777777" w:rsidR="00F423C9" w:rsidRPr="00090F80" w:rsidRDefault="00F423C9" w:rsidP="002618FF">
            <w:pPr>
              <w:jc w:val="center"/>
              <w:rPr>
                <w:rFonts w:cs="Arial"/>
                <w:sz w:val="20"/>
                <w:szCs w:val="20"/>
                <w:lang w:val="en-US"/>
              </w:rPr>
            </w:pPr>
            <w:r w:rsidRPr="00090F80">
              <w:rPr>
                <w:rFonts w:cs="Arial"/>
                <w:sz w:val="20"/>
                <w:szCs w:val="20"/>
                <w:shd w:val="clear" w:color="auto" w:fill="FFFFFF"/>
                <w:lang w:val="en-US"/>
              </w:rPr>
              <w:t>Serious eye damage / Eye irritation / Category 2</w:t>
            </w:r>
          </w:p>
          <w:p w14:paraId="5B3CAB4E" w14:textId="32941C38" w:rsidR="00F423C9" w:rsidRPr="00090F80" w:rsidRDefault="00F423C9" w:rsidP="002618FF">
            <w:pPr>
              <w:jc w:val="center"/>
              <w:rPr>
                <w:rFonts w:cs="Arial"/>
                <w:sz w:val="20"/>
                <w:szCs w:val="20"/>
                <w:lang w:val="en-US"/>
              </w:rPr>
            </w:pPr>
            <w:r w:rsidRPr="00090F80">
              <w:rPr>
                <w:rFonts w:cs="Arial"/>
                <w:sz w:val="20"/>
                <w:szCs w:val="20"/>
                <w:lang w:val="en-US"/>
              </w:rPr>
              <w:t>Skin sensitization / Category 1</w:t>
            </w:r>
          </w:p>
        </w:tc>
        <w:tc>
          <w:tcPr>
            <w:tcW w:w="2713" w:type="dxa"/>
            <w:tcBorders>
              <w:top w:val="single" w:sz="4" w:space="0" w:color="000000"/>
              <w:left w:val="single" w:sz="4" w:space="0" w:color="000000"/>
              <w:right w:val="single" w:sz="4" w:space="0" w:color="000000"/>
            </w:tcBorders>
            <w:vAlign w:val="center"/>
            <w:hideMark/>
          </w:tcPr>
          <w:p w14:paraId="4184C0A1" w14:textId="77777777" w:rsidR="00F423C9" w:rsidRPr="00090F80" w:rsidRDefault="00F423C9" w:rsidP="002618FF">
            <w:pPr>
              <w:suppressAutoHyphens/>
              <w:overflowPunct w:val="0"/>
              <w:autoSpaceDE w:val="0"/>
              <w:jc w:val="center"/>
              <w:textAlignment w:val="baseline"/>
              <w:rPr>
                <w:rFonts w:cs="Arial"/>
                <w:sz w:val="20"/>
                <w:szCs w:val="20"/>
                <w:lang w:val="en-US"/>
              </w:rPr>
            </w:pPr>
            <w:r w:rsidRPr="00090F80">
              <w:rPr>
                <w:rFonts w:cs="Arial"/>
                <w:sz w:val="20"/>
                <w:szCs w:val="20"/>
                <w:shd w:val="clear" w:color="auto" w:fill="FFFFFF"/>
                <w:lang w:val="en-US"/>
              </w:rPr>
              <w:t>Acute toxicity Category 1</w:t>
            </w:r>
          </w:p>
          <w:p w14:paraId="1CDEAC8B" w14:textId="77777777" w:rsidR="00F423C9" w:rsidRPr="00090F80" w:rsidRDefault="00F423C9" w:rsidP="002618FF">
            <w:pPr>
              <w:suppressAutoHyphens/>
              <w:overflowPunct w:val="0"/>
              <w:autoSpaceDE w:val="0"/>
              <w:jc w:val="center"/>
              <w:textAlignment w:val="baseline"/>
              <w:rPr>
                <w:rFonts w:cs="Arial"/>
                <w:sz w:val="20"/>
                <w:szCs w:val="20"/>
                <w:lang w:val="en-US"/>
              </w:rPr>
            </w:pPr>
          </w:p>
          <w:p w14:paraId="258E11FC" w14:textId="77777777" w:rsidR="00F423C9" w:rsidRPr="00090F80" w:rsidRDefault="00F423C9" w:rsidP="002618FF">
            <w:pPr>
              <w:suppressAutoHyphens/>
              <w:overflowPunct w:val="0"/>
              <w:autoSpaceDE w:val="0"/>
              <w:jc w:val="center"/>
              <w:textAlignment w:val="baseline"/>
              <w:rPr>
                <w:rFonts w:cs="Arial"/>
                <w:sz w:val="20"/>
                <w:szCs w:val="20"/>
                <w:lang w:val="en-US"/>
              </w:rPr>
            </w:pPr>
            <w:r w:rsidRPr="00090F80">
              <w:rPr>
                <w:rFonts w:cs="Arial"/>
                <w:sz w:val="20"/>
                <w:szCs w:val="20"/>
                <w:shd w:val="clear" w:color="auto" w:fill="FFFFFF"/>
                <w:lang w:val="en-US"/>
              </w:rPr>
              <w:t>Chronic toxicity Category 1</w:t>
            </w:r>
          </w:p>
        </w:tc>
        <w:tc>
          <w:tcPr>
            <w:tcW w:w="1716" w:type="dxa"/>
            <w:tcBorders>
              <w:top w:val="single" w:sz="4" w:space="0" w:color="000000"/>
              <w:left w:val="single" w:sz="4" w:space="0" w:color="000000"/>
              <w:right w:val="single" w:sz="4" w:space="0" w:color="000000"/>
            </w:tcBorders>
            <w:vAlign w:val="center"/>
            <w:hideMark/>
          </w:tcPr>
          <w:p w14:paraId="5654C0F2" w14:textId="4B865E2A" w:rsidR="00F423C9" w:rsidRPr="00090F80" w:rsidRDefault="00F423C9"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Not applicable</w:t>
            </w:r>
          </w:p>
        </w:tc>
      </w:tr>
    </w:tbl>
    <w:p w14:paraId="58AB6DCF" w14:textId="76D8FB6E" w:rsidR="00CD0930" w:rsidRPr="00090F80" w:rsidRDefault="00CD0930" w:rsidP="002618FF">
      <w:pPr>
        <w:rPr>
          <w:rFonts w:cs="Arial"/>
          <w:sz w:val="20"/>
          <w:szCs w:val="20"/>
          <w:lang w:val="en-US"/>
        </w:rPr>
      </w:pPr>
    </w:p>
    <w:p w14:paraId="7D3292BC" w14:textId="77777777" w:rsidR="00CD0930" w:rsidRPr="00090F80" w:rsidRDefault="00CD0930">
      <w:pPr>
        <w:jc w:val="left"/>
        <w:rPr>
          <w:rFonts w:cs="Arial"/>
          <w:sz w:val="20"/>
          <w:szCs w:val="20"/>
          <w:lang w:val="en-US"/>
        </w:rPr>
      </w:pPr>
      <w:r w:rsidRPr="00090F80">
        <w:rPr>
          <w:rFonts w:cs="Arial"/>
          <w:sz w:val="20"/>
          <w:szCs w:val="20"/>
          <w:lang w:val="en-US"/>
        </w:rPr>
        <w:br w:type="page"/>
      </w:r>
    </w:p>
    <w:p w14:paraId="703D32F6" w14:textId="77777777" w:rsidR="002F1D76" w:rsidRPr="00090F80" w:rsidRDefault="002F1D76" w:rsidP="002618FF">
      <w:pPr>
        <w:rPr>
          <w:rFonts w:cs="Arial"/>
          <w:sz w:val="20"/>
          <w:szCs w:val="20"/>
          <w:lang w:val="en-US"/>
        </w:rPr>
      </w:pPr>
    </w:p>
    <w:p w14:paraId="43A08B25" w14:textId="77777777" w:rsidR="002F1D76" w:rsidRPr="00090F80" w:rsidRDefault="002F1D76" w:rsidP="002618FF">
      <w:pPr>
        <w:pStyle w:val="Ttulo2"/>
        <w:spacing w:before="0"/>
        <w:rPr>
          <w:rFonts w:cs="Arial"/>
          <w:sz w:val="20"/>
          <w:szCs w:val="20"/>
          <w:lang w:val="en-US"/>
        </w:rPr>
      </w:pPr>
      <w:r w:rsidRPr="00090F80">
        <w:rPr>
          <w:rFonts w:cs="Arial"/>
          <w:sz w:val="20"/>
          <w:szCs w:val="20"/>
          <w:lang w:val="en-US"/>
        </w:rPr>
        <w:t>GHS Labeling:</w:t>
      </w:r>
    </w:p>
    <w:p w14:paraId="0106E855" w14:textId="77777777" w:rsidR="002F1D76" w:rsidRPr="00090F80" w:rsidRDefault="002F1D76" w:rsidP="002618FF">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1251"/>
        <w:gridCol w:w="1350"/>
        <w:gridCol w:w="5168"/>
      </w:tblGrid>
      <w:tr w:rsidR="002F1D76" w:rsidRPr="00090F80" w14:paraId="11743897" w14:textId="77777777" w:rsidTr="00307DA1">
        <w:trPr>
          <w:tblHeade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10BA8D9" w14:textId="77777777" w:rsidR="002F1D76" w:rsidRPr="00090F80" w:rsidRDefault="002F1D76"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Symbol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594781" w14:textId="77777777" w:rsidR="002F1D76" w:rsidRPr="00090F80" w:rsidRDefault="002F1D76"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Signal word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18E774" w14:textId="77777777" w:rsidR="002F1D76" w:rsidRPr="00090F80" w:rsidRDefault="002F1D76"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Hazard indication</w:t>
            </w:r>
          </w:p>
        </w:tc>
      </w:tr>
      <w:tr w:rsidR="002F1D76" w:rsidRPr="004E134C" w14:paraId="1489292B" w14:textId="77777777" w:rsidTr="00307DA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2ABBE9D" w14:textId="77777777" w:rsidR="002F1D76" w:rsidRPr="00090F80" w:rsidRDefault="002F1D76" w:rsidP="002618FF">
            <w:pPr>
              <w:suppressAutoHyphens/>
              <w:overflowPunct w:val="0"/>
              <w:autoSpaceDE w:val="0"/>
              <w:jc w:val="center"/>
              <w:textAlignment w:val="baseline"/>
              <w:rPr>
                <w:rFonts w:cs="Arial"/>
                <w:sz w:val="20"/>
                <w:szCs w:val="20"/>
                <w:lang w:val="en-US"/>
              </w:rPr>
            </w:pPr>
            <w:r w:rsidRPr="00090F80">
              <w:rPr>
                <w:rFonts w:cs="Arial"/>
                <w:noProof/>
                <w:sz w:val="20"/>
                <w:szCs w:val="20"/>
                <w:lang w:eastAsia="es-CO"/>
              </w:rPr>
              <w:drawing>
                <wp:inline distT="0" distB="0" distL="0" distR="0" wp14:anchorId="64D3F16D" wp14:editId="31E1D145">
                  <wp:extent cx="552450" cy="54292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6189EF" w14:textId="09DC539C" w:rsidR="002F1D76" w:rsidRPr="00090F80" w:rsidRDefault="002F1D76" w:rsidP="007B77AD">
            <w:pPr>
              <w:suppressAutoHyphens/>
              <w:overflowPunct w:val="0"/>
              <w:autoSpaceDE w:val="0"/>
              <w:jc w:val="center"/>
              <w:textAlignment w:val="baseline"/>
              <w:rPr>
                <w:rFonts w:cs="Arial"/>
                <w:sz w:val="20"/>
                <w:szCs w:val="20"/>
                <w:lang w:val="en-US"/>
              </w:rPr>
            </w:pPr>
            <w:r w:rsidRPr="00090F80">
              <w:rPr>
                <w:rFonts w:cs="Arial"/>
                <w:sz w:val="20"/>
                <w:szCs w:val="20"/>
                <w:shd w:val="clear" w:color="auto" w:fill="FFFFFF"/>
                <w:lang w:val="en-US"/>
              </w:rPr>
              <w:t>Attention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F572BD" w14:textId="77777777" w:rsidR="002F1D76" w:rsidRPr="00090F80" w:rsidRDefault="002F1D76" w:rsidP="002618FF">
            <w:pPr>
              <w:suppressAutoHyphens/>
              <w:overflowPunct w:val="0"/>
              <w:autoSpaceDE w:val="0"/>
              <w:jc w:val="center"/>
              <w:textAlignment w:val="baseline"/>
              <w:rPr>
                <w:rFonts w:cs="Arial"/>
                <w:sz w:val="20"/>
                <w:szCs w:val="20"/>
                <w:lang w:val="en-US"/>
              </w:rPr>
            </w:pPr>
            <w:r w:rsidRPr="00090F80">
              <w:rPr>
                <w:rFonts w:cs="Arial"/>
                <w:sz w:val="20"/>
                <w:szCs w:val="20"/>
                <w:lang w:val="en-US" w:eastAsia="es-CO"/>
              </w:rPr>
              <w:t>H317: May cause an allergic skin reaction.</w:t>
            </w:r>
          </w:p>
          <w:p w14:paraId="0F3F9022" w14:textId="77777777" w:rsidR="002F1D76" w:rsidRPr="00090F80" w:rsidRDefault="002F1D76" w:rsidP="002618FF">
            <w:pPr>
              <w:suppressAutoHyphens/>
              <w:overflowPunct w:val="0"/>
              <w:autoSpaceDE w:val="0"/>
              <w:jc w:val="center"/>
              <w:textAlignment w:val="baseline"/>
              <w:rPr>
                <w:rFonts w:cs="Arial"/>
                <w:sz w:val="20"/>
                <w:szCs w:val="20"/>
                <w:lang w:val="en-US"/>
              </w:rPr>
            </w:pPr>
            <w:r w:rsidRPr="00090F80">
              <w:rPr>
                <w:rFonts w:cs="Arial"/>
                <w:sz w:val="20"/>
                <w:szCs w:val="20"/>
                <w:lang w:val="en-US" w:eastAsia="es-CO"/>
              </w:rPr>
              <w:t>H319: Causes serious eye irritation.</w:t>
            </w:r>
          </w:p>
        </w:tc>
      </w:tr>
      <w:tr w:rsidR="002F1D76" w:rsidRPr="004E134C" w14:paraId="14335783" w14:textId="77777777" w:rsidTr="00307DA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CFD0EAA" w14:textId="77777777" w:rsidR="002F1D76" w:rsidRPr="00090F80" w:rsidRDefault="002F1D76" w:rsidP="002618FF">
            <w:pPr>
              <w:suppressAutoHyphens/>
              <w:overflowPunct w:val="0"/>
              <w:autoSpaceDE w:val="0"/>
              <w:jc w:val="center"/>
              <w:textAlignment w:val="baseline"/>
              <w:rPr>
                <w:rFonts w:cs="Arial"/>
                <w:noProof/>
                <w:sz w:val="20"/>
                <w:szCs w:val="20"/>
                <w:lang w:val="en-US"/>
              </w:rPr>
            </w:pPr>
            <w:r w:rsidRPr="00090F80">
              <w:rPr>
                <w:rFonts w:cs="Arial"/>
                <w:noProof/>
                <w:sz w:val="20"/>
                <w:szCs w:val="20"/>
                <w:lang w:eastAsia="es-CO"/>
              </w:rPr>
              <w:drawing>
                <wp:inline distT="0" distB="0" distL="0" distR="0" wp14:anchorId="3F2610CB" wp14:editId="325F1596">
                  <wp:extent cx="657225" cy="5715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vAlign w:val="center"/>
          </w:tcPr>
          <w:p w14:paraId="43288ADD" w14:textId="77777777" w:rsidR="002F1D76" w:rsidRPr="00090F80" w:rsidRDefault="002F1D76" w:rsidP="002618FF">
            <w:pPr>
              <w:suppressAutoHyphens/>
              <w:overflowPunct w:val="0"/>
              <w:autoSpaceDE w:val="0"/>
              <w:jc w:val="center"/>
              <w:textAlignment w:val="baseline"/>
              <w:rPr>
                <w:rFonts w:cs="Arial"/>
                <w:sz w:val="20"/>
                <w:szCs w:val="20"/>
                <w:lang w:val="en-US"/>
              </w:rPr>
            </w:pPr>
            <w:r w:rsidRPr="00090F80">
              <w:rPr>
                <w:rFonts w:cs="Arial"/>
                <w:sz w:val="20"/>
                <w:szCs w:val="20"/>
                <w:shd w:val="clear" w:color="auto" w:fill="FFFFFF"/>
                <w:lang w:val="en-US"/>
              </w:rPr>
              <w:t>Attention</w:t>
            </w:r>
          </w:p>
        </w:tc>
        <w:tc>
          <w:tcPr>
            <w:tcW w:w="0" w:type="auto"/>
            <w:tcBorders>
              <w:top w:val="single" w:sz="4" w:space="0" w:color="000000"/>
              <w:left w:val="single" w:sz="4" w:space="0" w:color="000000"/>
              <w:bottom w:val="single" w:sz="4" w:space="0" w:color="000000"/>
              <w:right w:val="single" w:sz="4" w:space="0" w:color="000000"/>
            </w:tcBorders>
            <w:vAlign w:val="center"/>
          </w:tcPr>
          <w:p w14:paraId="05642AE9" w14:textId="77777777" w:rsidR="002F1D76" w:rsidRPr="00090F80" w:rsidRDefault="002F1D76" w:rsidP="002618FF">
            <w:pPr>
              <w:suppressAutoHyphens/>
              <w:overflowPunct w:val="0"/>
              <w:autoSpaceDE w:val="0"/>
              <w:jc w:val="center"/>
              <w:textAlignment w:val="baseline"/>
              <w:rPr>
                <w:rFonts w:cs="Arial"/>
                <w:sz w:val="20"/>
                <w:szCs w:val="20"/>
                <w:lang w:val="en-US"/>
              </w:rPr>
            </w:pPr>
            <w:r w:rsidRPr="00090F80">
              <w:rPr>
                <w:rFonts w:cs="Arial"/>
                <w:sz w:val="20"/>
                <w:szCs w:val="20"/>
                <w:lang w:val="en-US" w:eastAsia="es-CO"/>
              </w:rPr>
              <w:t>H400: "Very toxic to aquatic life.</w:t>
            </w:r>
          </w:p>
          <w:p w14:paraId="6ECEF253" w14:textId="77777777" w:rsidR="002F1D76" w:rsidRPr="00090F80" w:rsidRDefault="002F1D76" w:rsidP="002618FF">
            <w:pPr>
              <w:suppressAutoHyphens/>
              <w:overflowPunct w:val="0"/>
              <w:autoSpaceDE w:val="0"/>
              <w:jc w:val="center"/>
              <w:textAlignment w:val="baseline"/>
              <w:rPr>
                <w:rFonts w:cs="Arial"/>
                <w:sz w:val="20"/>
                <w:szCs w:val="20"/>
                <w:lang w:val="en-US"/>
              </w:rPr>
            </w:pPr>
            <w:r w:rsidRPr="00090F80">
              <w:rPr>
                <w:rFonts w:cs="Arial"/>
                <w:sz w:val="20"/>
                <w:szCs w:val="20"/>
                <w:lang w:val="en-US" w:eastAsia="es-CO"/>
              </w:rPr>
              <w:t>H410: "Very toxic to aquatic life with long lasting effects.</w:t>
            </w:r>
          </w:p>
        </w:tc>
      </w:tr>
    </w:tbl>
    <w:p w14:paraId="10B0EBB9" w14:textId="77777777" w:rsidR="002F1D76" w:rsidRPr="00090F80" w:rsidRDefault="002F1D76" w:rsidP="002618FF">
      <w:pPr>
        <w:suppressAutoHyphens/>
        <w:overflowPunct w:val="0"/>
        <w:autoSpaceDE w:val="0"/>
        <w:jc w:val="center"/>
        <w:textAlignment w:val="baseline"/>
        <w:rPr>
          <w:rFonts w:cs="Arial"/>
          <w:sz w:val="20"/>
          <w:szCs w:val="20"/>
          <w:lang w:val="en-US"/>
        </w:rPr>
      </w:pPr>
    </w:p>
    <w:p w14:paraId="6E4FD559" w14:textId="6A2271BC" w:rsidR="002F1D76" w:rsidRPr="00090F80" w:rsidRDefault="002F1D76" w:rsidP="002618FF">
      <w:pPr>
        <w:pStyle w:val="Ttulo2"/>
        <w:spacing w:before="0"/>
        <w:rPr>
          <w:rFonts w:cs="Arial"/>
          <w:sz w:val="20"/>
          <w:szCs w:val="20"/>
          <w:lang w:val="en-US"/>
        </w:rPr>
      </w:pPr>
      <w:r w:rsidRPr="00090F80">
        <w:rPr>
          <w:rFonts w:cs="Arial"/>
          <w:sz w:val="20"/>
          <w:szCs w:val="20"/>
          <w:lang w:val="en-US"/>
        </w:rPr>
        <w:t>Precautionary indications:</w:t>
      </w:r>
    </w:p>
    <w:p w14:paraId="4819FDE0" w14:textId="77777777" w:rsidR="006F5DCC" w:rsidRPr="00090F80" w:rsidRDefault="006F5DCC" w:rsidP="002618FF">
      <w:pPr>
        <w:rPr>
          <w:rFonts w:cs="Arial"/>
          <w:sz w:val="20"/>
          <w:szCs w:val="20"/>
          <w:lang w:val="en-US"/>
        </w:rPr>
      </w:pPr>
    </w:p>
    <w:p w14:paraId="26E4BCD1" w14:textId="77777777" w:rsidR="006F5DCC" w:rsidRPr="00090F80" w:rsidRDefault="006F5DCC" w:rsidP="002618FF">
      <w:pPr>
        <w:pStyle w:val="Ttulo2"/>
        <w:numPr>
          <w:ilvl w:val="0"/>
          <w:numId w:val="0"/>
        </w:numPr>
        <w:spacing w:before="0"/>
        <w:ind w:left="576" w:hanging="576"/>
        <w:rPr>
          <w:rFonts w:cs="Arial"/>
          <w:sz w:val="20"/>
          <w:szCs w:val="20"/>
          <w:lang w:val="en-US"/>
        </w:rPr>
      </w:pPr>
      <w:r w:rsidRPr="00090F80">
        <w:rPr>
          <w:rFonts w:cs="Arial"/>
          <w:sz w:val="20"/>
          <w:szCs w:val="20"/>
          <w:lang w:val="en-US"/>
        </w:rPr>
        <w:t xml:space="preserve">P261: Avoid breathing dust/fume/gas/mist/vapors/spray. </w:t>
      </w:r>
    </w:p>
    <w:p w14:paraId="302C767E" w14:textId="77777777" w:rsidR="006F5DCC" w:rsidRPr="00090F80" w:rsidRDefault="006F5DCC" w:rsidP="002618FF">
      <w:pPr>
        <w:rPr>
          <w:rFonts w:eastAsia="Times New Roman" w:cs="Arial"/>
          <w:bCs/>
          <w:sz w:val="20"/>
          <w:szCs w:val="20"/>
          <w:lang w:val="en-US"/>
        </w:rPr>
      </w:pPr>
      <w:r w:rsidRPr="00090F80">
        <w:rPr>
          <w:rFonts w:eastAsia="Times New Roman" w:cs="Arial"/>
          <w:bCs/>
          <w:sz w:val="20"/>
          <w:szCs w:val="20"/>
          <w:lang w:val="en-US"/>
        </w:rPr>
        <w:t>P273: Avoid release to the environment.</w:t>
      </w:r>
    </w:p>
    <w:p w14:paraId="34CA8E13" w14:textId="77777777" w:rsidR="006F5DCC" w:rsidRPr="00090F80" w:rsidRDefault="006F5DCC" w:rsidP="002618FF">
      <w:pPr>
        <w:pStyle w:val="Ttulo2"/>
        <w:numPr>
          <w:ilvl w:val="0"/>
          <w:numId w:val="0"/>
        </w:numPr>
        <w:spacing w:before="0"/>
        <w:ind w:left="576" w:hanging="576"/>
        <w:rPr>
          <w:rFonts w:cs="Arial"/>
          <w:sz w:val="20"/>
          <w:szCs w:val="20"/>
          <w:lang w:val="en-US"/>
        </w:rPr>
      </w:pPr>
      <w:r w:rsidRPr="00090F80">
        <w:rPr>
          <w:rFonts w:cs="Arial"/>
          <w:sz w:val="20"/>
          <w:szCs w:val="20"/>
          <w:lang w:val="en-US"/>
        </w:rPr>
        <w:t>P280: Wear protective gloves/protective clothing/eye protection/face protection.</w:t>
      </w:r>
    </w:p>
    <w:p w14:paraId="33175EFB" w14:textId="5B06CE8D" w:rsidR="006F5DCC" w:rsidRPr="00090F80" w:rsidRDefault="006F5DCC" w:rsidP="002618FF">
      <w:pPr>
        <w:pStyle w:val="Ttulo2"/>
        <w:numPr>
          <w:ilvl w:val="0"/>
          <w:numId w:val="0"/>
        </w:numPr>
        <w:spacing w:before="0"/>
        <w:ind w:left="576" w:hanging="576"/>
        <w:rPr>
          <w:rFonts w:cs="Arial"/>
          <w:sz w:val="20"/>
          <w:szCs w:val="20"/>
          <w:lang w:val="en-US"/>
        </w:rPr>
      </w:pPr>
      <w:r w:rsidRPr="00090F80">
        <w:rPr>
          <w:rFonts w:cs="Arial"/>
          <w:sz w:val="20"/>
          <w:szCs w:val="20"/>
          <w:lang w:val="en-US"/>
        </w:rPr>
        <w:t>P302+P352: I</w:t>
      </w:r>
      <w:r w:rsidR="00A470D2" w:rsidRPr="00090F80">
        <w:rPr>
          <w:rFonts w:cs="Arial"/>
          <w:sz w:val="20"/>
          <w:szCs w:val="20"/>
          <w:lang w:val="en-US"/>
        </w:rPr>
        <w:t xml:space="preserve">N CASE OF </w:t>
      </w:r>
      <w:r w:rsidRPr="00090F80">
        <w:rPr>
          <w:rFonts w:cs="Arial"/>
          <w:sz w:val="20"/>
          <w:szCs w:val="20"/>
          <w:lang w:val="en-US"/>
        </w:rPr>
        <w:t>SKIN</w:t>
      </w:r>
      <w:r w:rsidR="00A470D2" w:rsidRPr="00090F80">
        <w:rPr>
          <w:rFonts w:cs="Arial"/>
          <w:sz w:val="20"/>
          <w:szCs w:val="20"/>
          <w:lang w:val="en-US"/>
        </w:rPr>
        <w:t xml:space="preserve"> CONTACT</w:t>
      </w:r>
      <w:r w:rsidRPr="00090F80">
        <w:rPr>
          <w:rFonts w:cs="Arial"/>
          <w:sz w:val="20"/>
          <w:szCs w:val="20"/>
          <w:lang w:val="en-US"/>
        </w:rPr>
        <w:t>: Wash with plenty of water.</w:t>
      </w:r>
    </w:p>
    <w:p w14:paraId="22A3A471" w14:textId="71DBF2C2" w:rsidR="006F5DCC" w:rsidRPr="00090F80" w:rsidRDefault="006F5DCC" w:rsidP="002618FF">
      <w:pPr>
        <w:pStyle w:val="Ttulo2"/>
        <w:numPr>
          <w:ilvl w:val="0"/>
          <w:numId w:val="0"/>
        </w:numPr>
        <w:spacing w:before="0"/>
        <w:rPr>
          <w:rFonts w:cs="Arial"/>
          <w:sz w:val="20"/>
          <w:szCs w:val="20"/>
          <w:lang w:val="en-US"/>
        </w:rPr>
      </w:pPr>
      <w:r w:rsidRPr="00090F80">
        <w:rPr>
          <w:rFonts w:cs="Arial"/>
          <w:sz w:val="20"/>
          <w:szCs w:val="20"/>
          <w:lang w:val="en-US"/>
        </w:rPr>
        <w:t>P305 + P351 + P338: I</w:t>
      </w:r>
      <w:r w:rsidR="00A470D2" w:rsidRPr="00090F80">
        <w:rPr>
          <w:rFonts w:cs="Arial"/>
          <w:sz w:val="20"/>
          <w:szCs w:val="20"/>
          <w:lang w:val="en-US"/>
        </w:rPr>
        <w:t>N CASE OF</w:t>
      </w:r>
      <w:r w:rsidRPr="00090F80">
        <w:rPr>
          <w:rFonts w:cs="Arial"/>
          <w:sz w:val="20"/>
          <w:szCs w:val="20"/>
          <w:lang w:val="en-US"/>
        </w:rPr>
        <w:t xml:space="preserve"> EYES</w:t>
      </w:r>
      <w:r w:rsidR="00A470D2" w:rsidRPr="00090F80">
        <w:rPr>
          <w:rFonts w:cs="Arial"/>
          <w:sz w:val="20"/>
          <w:szCs w:val="20"/>
          <w:lang w:val="en-US"/>
        </w:rPr>
        <w:t xml:space="preserve"> CONTACT</w:t>
      </w:r>
      <w:r w:rsidRPr="00090F80">
        <w:rPr>
          <w:rFonts w:cs="Arial"/>
          <w:sz w:val="20"/>
          <w:szCs w:val="20"/>
          <w:lang w:val="en-US"/>
        </w:rPr>
        <w:t xml:space="preserve">: Rinse cautiously with water for </w:t>
      </w:r>
      <w:r w:rsidR="0064595F" w:rsidRPr="00090F80">
        <w:rPr>
          <w:rFonts w:cs="Arial"/>
          <w:sz w:val="20"/>
          <w:szCs w:val="20"/>
          <w:lang w:val="en-US"/>
        </w:rPr>
        <w:t xml:space="preserve">several minutes. Remove contact </w:t>
      </w:r>
      <w:r w:rsidRPr="00090F80">
        <w:rPr>
          <w:rFonts w:cs="Arial"/>
          <w:sz w:val="20"/>
          <w:szCs w:val="20"/>
          <w:lang w:val="en-US"/>
        </w:rPr>
        <w:t>lenses, if present and easy to do. Continue rinsing.</w:t>
      </w:r>
    </w:p>
    <w:p w14:paraId="7AE8540C" w14:textId="77777777" w:rsidR="006F5DCC" w:rsidRPr="00090F80" w:rsidRDefault="006F5DCC" w:rsidP="002618FF">
      <w:pPr>
        <w:pStyle w:val="Ttulo2"/>
        <w:numPr>
          <w:ilvl w:val="0"/>
          <w:numId w:val="0"/>
        </w:numPr>
        <w:spacing w:before="0"/>
        <w:ind w:left="576" w:hanging="576"/>
        <w:rPr>
          <w:rFonts w:cs="Arial"/>
          <w:sz w:val="20"/>
          <w:szCs w:val="20"/>
          <w:lang w:val="en-US"/>
        </w:rPr>
      </w:pPr>
      <w:r w:rsidRPr="00090F80">
        <w:rPr>
          <w:rFonts w:cs="Arial"/>
          <w:sz w:val="20"/>
          <w:szCs w:val="20"/>
          <w:lang w:val="en-US"/>
        </w:rPr>
        <w:t>P333+P313: If skin irritation or rash occurs: Get medical advice/attention.</w:t>
      </w:r>
    </w:p>
    <w:p w14:paraId="3DED37C3" w14:textId="77777777" w:rsidR="006F5DCC" w:rsidRPr="00090F80" w:rsidRDefault="006F5DCC" w:rsidP="002618FF">
      <w:pPr>
        <w:pStyle w:val="Ttulo2"/>
        <w:numPr>
          <w:ilvl w:val="0"/>
          <w:numId w:val="0"/>
        </w:numPr>
        <w:spacing w:before="0"/>
        <w:ind w:left="576" w:hanging="576"/>
        <w:rPr>
          <w:rFonts w:cs="Arial"/>
          <w:sz w:val="20"/>
          <w:szCs w:val="20"/>
          <w:lang w:val="en-US"/>
        </w:rPr>
      </w:pPr>
      <w:r w:rsidRPr="00090F80">
        <w:rPr>
          <w:rFonts w:cs="Arial"/>
          <w:sz w:val="20"/>
          <w:szCs w:val="20"/>
          <w:lang w:val="en-US"/>
        </w:rPr>
        <w:t>P362+P364: Take off contaminated clothing and wash it before reuse.</w:t>
      </w:r>
    </w:p>
    <w:p w14:paraId="07B89991" w14:textId="77777777" w:rsidR="002F1D76" w:rsidRPr="00090F80" w:rsidRDefault="002F1D76" w:rsidP="002618FF">
      <w:pPr>
        <w:rPr>
          <w:rFonts w:cs="Arial"/>
          <w:sz w:val="20"/>
          <w:szCs w:val="20"/>
          <w:lang w:val="en-US"/>
        </w:rPr>
      </w:pPr>
    </w:p>
    <w:p w14:paraId="451FF20F" w14:textId="77777777" w:rsidR="002F1D76" w:rsidRPr="00090F80" w:rsidRDefault="002F1D76" w:rsidP="002618FF">
      <w:pPr>
        <w:pStyle w:val="Ttulo2"/>
        <w:spacing w:before="0"/>
        <w:rPr>
          <w:rFonts w:cs="Arial"/>
          <w:sz w:val="20"/>
          <w:szCs w:val="20"/>
          <w:lang w:val="en-US"/>
        </w:rPr>
      </w:pPr>
      <w:r w:rsidRPr="00090F80">
        <w:rPr>
          <w:rFonts w:cs="Arial"/>
          <w:sz w:val="20"/>
          <w:szCs w:val="20"/>
          <w:lang w:val="en-US"/>
        </w:rPr>
        <w:t>Appearance in case of emergency: None.</w:t>
      </w:r>
    </w:p>
    <w:p w14:paraId="75961126" w14:textId="77777777" w:rsidR="002F1D76" w:rsidRPr="00090F80" w:rsidRDefault="002F1D76" w:rsidP="002618FF">
      <w:pPr>
        <w:pStyle w:val="Ttulo2"/>
        <w:spacing w:before="0"/>
        <w:rPr>
          <w:rFonts w:cs="Arial"/>
          <w:sz w:val="20"/>
          <w:szCs w:val="20"/>
          <w:lang w:val="en-US"/>
        </w:rPr>
      </w:pPr>
      <w:r w:rsidRPr="00090F80">
        <w:rPr>
          <w:rFonts w:cs="Arial"/>
          <w:sz w:val="20"/>
          <w:szCs w:val="20"/>
          <w:lang w:val="en-US"/>
        </w:rPr>
        <w:t>Potential adverse health effects: This product has no negative health implications under normal conditions of use, handling, and storage.</w:t>
      </w:r>
    </w:p>
    <w:p w14:paraId="191CC7A2" w14:textId="77777777" w:rsidR="002F1D76" w:rsidRPr="00090F80" w:rsidRDefault="002F1D76" w:rsidP="002618FF">
      <w:pPr>
        <w:pStyle w:val="Ttulo2"/>
        <w:spacing w:before="0"/>
        <w:rPr>
          <w:rFonts w:cs="Arial"/>
          <w:sz w:val="20"/>
          <w:szCs w:val="20"/>
          <w:shd w:val="clear" w:color="auto" w:fill="FFFFFF"/>
          <w:lang w:val="en-US"/>
        </w:rPr>
      </w:pPr>
      <w:r w:rsidRPr="00090F80">
        <w:rPr>
          <w:rFonts w:cs="Arial"/>
          <w:sz w:val="20"/>
          <w:szCs w:val="20"/>
          <w:lang w:val="en-US"/>
        </w:rPr>
        <w:t xml:space="preserve">NFPA Classification: </w:t>
      </w:r>
      <w:r w:rsidRPr="00090F80">
        <w:rPr>
          <w:rFonts w:cs="Arial"/>
          <w:sz w:val="20"/>
          <w:szCs w:val="20"/>
          <w:shd w:val="clear" w:color="auto" w:fill="FFFFFF"/>
          <w:lang w:val="en-US"/>
        </w:rPr>
        <w:t>Not applicable.</w:t>
      </w:r>
    </w:p>
    <w:p w14:paraId="002349D4" w14:textId="6A99AD8E" w:rsidR="002F1D76" w:rsidRPr="00090F80" w:rsidRDefault="002F1D76" w:rsidP="002618FF">
      <w:pPr>
        <w:pStyle w:val="Ttulo2"/>
        <w:spacing w:before="0"/>
        <w:rPr>
          <w:rFonts w:cs="Arial"/>
          <w:sz w:val="20"/>
          <w:szCs w:val="20"/>
          <w:lang w:val="en-US"/>
        </w:rPr>
      </w:pPr>
      <w:r w:rsidRPr="00090F80">
        <w:rPr>
          <w:rFonts w:cs="Arial"/>
          <w:sz w:val="20"/>
          <w:szCs w:val="20"/>
          <w:lang w:val="en-US"/>
        </w:rPr>
        <w:t xml:space="preserve">OSHA regulatory status: </w:t>
      </w:r>
      <w:r w:rsidR="00F423C9" w:rsidRPr="00090F80">
        <w:rPr>
          <w:rFonts w:cs="Arial"/>
          <w:sz w:val="20"/>
          <w:szCs w:val="20"/>
          <w:lang w:val="en-US"/>
        </w:rPr>
        <w:t>N</w:t>
      </w:r>
      <w:r w:rsidRPr="00090F80">
        <w:rPr>
          <w:rFonts w:cs="Arial"/>
          <w:sz w:val="20"/>
          <w:szCs w:val="20"/>
          <w:lang w:val="en-US"/>
        </w:rPr>
        <w:t>on-dangerous.</w:t>
      </w:r>
    </w:p>
    <w:p w14:paraId="7AAE9AF6" w14:textId="77777777" w:rsidR="00965EDE" w:rsidRPr="00090F80" w:rsidRDefault="00965EDE" w:rsidP="002618FF">
      <w:pPr>
        <w:rPr>
          <w:rFonts w:cs="Arial"/>
          <w:sz w:val="20"/>
          <w:szCs w:val="20"/>
          <w:lang w:val="en-US"/>
        </w:rPr>
      </w:pPr>
    </w:p>
    <w:p w14:paraId="177BC3A9" w14:textId="77777777" w:rsidR="00965EDE" w:rsidRPr="00090F80" w:rsidRDefault="00965EDE" w:rsidP="002618FF">
      <w:pPr>
        <w:rPr>
          <w:rFonts w:cs="Arial"/>
          <w:sz w:val="20"/>
          <w:szCs w:val="20"/>
          <w:lang w:val="en-US"/>
        </w:rPr>
      </w:pPr>
    </w:p>
    <w:p w14:paraId="020DDA47" w14:textId="77777777" w:rsidR="00965EDE" w:rsidRPr="00090F80" w:rsidRDefault="00A15977" w:rsidP="002618FF">
      <w:pPr>
        <w:pStyle w:val="Ttulo1"/>
        <w:suppressAutoHyphens/>
        <w:overflowPunct w:val="0"/>
        <w:autoSpaceDE w:val="0"/>
        <w:ind w:left="680" w:hanging="680"/>
        <w:textAlignment w:val="baseline"/>
        <w:rPr>
          <w:sz w:val="20"/>
          <w:szCs w:val="20"/>
        </w:rPr>
      </w:pPr>
      <w:r w:rsidRPr="00090F80">
        <w:rPr>
          <w:sz w:val="20"/>
          <w:szCs w:val="20"/>
        </w:rPr>
        <w:t>INFORMATION ABOUT COMPOSITION</w:t>
      </w:r>
    </w:p>
    <w:p w14:paraId="687B8BE4" w14:textId="77777777" w:rsidR="00965EDE" w:rsidRPr="00090F80" w:rsidRDefault="00965EDE" w:rsidP="002618FF">
      <w:pPr>
        <w:rPr>
          <w:rFonts w:cs="Arial"/>
          <w:sz w:val="20"/>
          <w:szCs w:val="20"/>
          <w:lang w:val="en-US"/>
        </w:rPr>
      </w:pPr>
    </w:p>
    <w:tbl>
      <w:tblPr>
        <w:tblStyle w:val="Tablaconcuadrcula"/>
        <w:tblW w:w="0" w:type="auto"/>
        <w:jc w:val="center"/>
        <w:tblLook w:val="04A0" w:firstRow="1" w:lastRow="0" w:firstColumn="1" w:lastColumn="0" w:noHBand="0" w:noVBand="1"/>
      </w:tblPr>
      <w:tblGrid>
        <w:gridCol w:w="3674"/>
        <w:gridCol w:w="1572"/>
        <w:gridCol w:w="1484"/>
      </w:tblGrid>
      <w:tr w:rsidR="00965EDE" w:rsidRPr="00090F80" w14:paraId="6A46D639" w14:textId="77777777" w:rsidTr="00A977EA">
        <w:trPr>
          <w:tblHeader/>
          <w:jc w:val="center"/>
        </w:trPr>
        <w:tc>
          <w:tcPr>
            <w:tcW w:w="0" w:type="auto"/>
            <w:gridSpan w:val="3"/>
            <w:vAlign w:val="center"/>
          </w:tcPr>
          <w:p w14:paraId="66B28936" w14:textId="77777777" w:rsidR="00965EDE"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HAZARDOUS COMPONENTS</w:t>
            </w:r>
          </w:p>
        </w:tc>
      </w:tr>
      <w:tr w:rsidR="00965EDE" w:rsidRPr="00090F80" w14:paraId="52FD0BAC" w14:textId="77777777" w:rsidTr="00A977EA">
        <w:trPr>
          <w:tblHeader/>
          <w:jc w:val="center"/>
        </w:trPr>
        <w:tc>
          <w:tcPr>
            <w:tcW w:w="0" w:type="auto"/>
            <w:vAlign w:val="center"/>
          </w:tcPr>
          <w:p w14:paraId="3A954158" w14:textId="77777777" w:rsidR="00965EDE"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Common name</w:t>
            </w:r>
          </w:p>
        </w:tc>
        <w:tc>
          <w:tcPr>
            <w:tcW w:w="0" w:type="auto"/>
            <w:vAlign w:val="center"/>
          </w:tcPr>
          <w:p w14:paraId="0AF89162" w14:textId="77777777" w:rsidR="00965EDE"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Concentration</w:t>
            </w:r>
          </w:p>
        </w:tc>
        <w:tc>
          <w:tcPr>
            <w:tcW w:w="0" w:type="auto"/>
            <w:vAlign w:val="center"/>
          </w:tcPr>
          <w:p w14:paraId="7CEE09DB" w14:textId="77777777" w:rsidR="00965EDE"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CAS Number</w:t>
            </w:r>
          </w:p>
        </w:tc>
      </w:tr>
      <w:tr w:rsidR="00965EDE" w:rsidRPr="00090F80" w14:paraId="654C267D" w14:textId="77777777" w:rsidTr="00A977EA">
        <w:trPr>
          <w:cantSplit/>
          <w:jc w:val="center"/>
        </w:trPr>
        <w:tc>
          <w:tcPr>
            <w:tcW w:w="0" w:type="auto"/>
            <w:vAlign w:val="center"/>
          </w:tcPr>
          <w:p w14:paraId="50B59BBA" w14:textId="7578B3B8" w:rsidR="00965EDE" w:rsidRPr="00090F80" w:rsidRDefault="00A15977"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Methacryl</w:t>
            </w:r>
            <w:r w:rsidR="00FD1A11" w:rsidRPr="00090F80">
              <w:rPr>
                <w:rFonts w:cs="Arial"/>
                <w:sz w:val="20"/>
                <w:szCs w:val="20"/>
                <w:lang w:val="en-US"/>
              </w:rPr>
              <w:t>ate</w:t>
            </w:r>
            <w:r w:rsidRPr="00090F80">
              <w:rPr>
                <w:rFonts w:cs="Arial"/>
                <w:sz w:val="20"/>
                <w:szCs w:val="20"/>
                <w:lang w:val="en-US"/>
              </w:rPr>
              <w:t xml:space="preserve"> oligomers</w:t>
            </w:r>
            <w:r w:rsidR="00091665" w:rsidRPr="00090F80">
              <w:rPr>
                <w:rFonts w:cs="Arial"/>
                <w:sz w:val="20"/>
                <w:szCs w:val="20"/>
                <w:lang w:val="en-US"/>
              </w:rPr>
              <w:t xml:space="preserve"> and monomers</w:t>
            </w:r>
          </w:p>
        </w:tc>
        <w:tc>
          <w:tcPr>
            <w:tcW w:w="0" w:type="auto"/>
            <w:vAlign w:val="center"/>
          </w:tcPr>
          <w:p w14:paraId="62240B08" w14:textId="77777777" w:rsidR="00965EDE" w:rsidRPr="00090F80" w:rsidRDefault="00EE5189"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&gt;9</w:t>
            </w:r>
            <w:r w:rsidR="001A5EE6" w:rsidRPr="00090F80">
              <w:rPr>
                <w:rFonts w:cs="Arial"/>
                <w:sz w:val="20"/>
                <w:szCs w:val="20"/>
                <w:lang w:val="en-US"/>
              </w:rPr>
              <w:t>5</w:t>
            </w:r>
            <w:r w:rsidRPr="00090F80">
              <w:rPr>
                <w:rFonts w:cs="Arial"/>
                <w:sz w:val="20"/>
                <w:szCs w:val="20"/>
                <w:lang w:val="en-US"/>
              </w:rPr>
              <w:t>%</w:t>
            </w:r>
          </w:p>
        </w:tc>
        <w:tc>
          <w:tcPr>
            <w:tcW w:w="0" w:type="auto"/>
            <w:vAlign w:val="center"/>
          </w:tcPr>
          <w:p w14:paraId="1BC8114B" w14:textId="77777777" w:rsidR="00965EDE" w:rsidRPr="00090F80" w:rsidRDefault="00A15977"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Not a</w:t>
            </w:r>
            <w:r w:rsidR="00091665" w:rsidRPr="00090F80">
              <w:rPr>
                <w:rFonts w:cs="Arial"/>
                <w:sz w:val="20"/>
                <w:szCs w:val="20"/>
                <w:lang w:val="en-US"/>
              </w:rPr>
              <w:t>pplicable</w:t>
            </w:r>
          </w:p>
        </w:tc>
      </w:tr>
      <w:tr w:rsidR="00965EDE" w:rsidRPr="00090F80" w14:paraId="66906FE7" w14:textId="77777777" w:rsidTr="00A977EA">
        <w:trPr>
          <w:cantSplit/>
          <w:jc w:val="center"/>
        </w:trPr>
        <w:tc>
          <w:tcPr>
            <w:tcW w:w="0" w:type="auto"/>
            <w:vAlign w:val="center"/>
          </w:tcPr>
          <w:p w14:paraId="356D64C0" w14:textId="77777777" w:rsidR="00965EDE" w:rsidRPr="00090F80" w:rsidRDefault="00A15977"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Phosphine oxides</w:t>
            </w:r>
          </w:p>
        </w:tc>
        <w:tc>
          <w:tcPr>
            <w:tcW w:w="0" w:type="auto"/>
            <w:vAlign w:val="center"/>
          </w:tcPr>
          <w:p w14:paraId="40BEDD56" w14:textId="77777777" w:rsidR="00965EDE" w:rsidRPr="00090F80" w:rsidRDefault="00EE5189"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&lt;</w:t>
            </w:r>
            <w:r w:rsidR="001A5EE6" w:rsidRPr="00090F80">
              <w:rPr>
                <w:rFonts w:cs="Arial"/>
                <w:sz w:val="20"/>
                <w:szCs w:val="20"/>
                <w:lang w:val="en-US"/>
              </w:rPr>
              <w:t>5</w:t>
            </w:r>
            <w:r w:rsidRPr="00090F80">
              <w:rPr>
                <w:rFonts w:cs="Arial"/>
                <w:sz w:val="20"/>
                <w:szCs w:val="20"/>
                <w:lang w:val="en-US"/>
              </w:rPr>
              <w:t>%</w:t>
            </w:r>
          </w:p>
        </w:tc>
        <w:tc>
          <w:tcPr>
            <w:tcW w:w="0" w:type="auto"/>
            <w:vAlign w:val="center"/>
          </w:tcPr>
          <w:p w14:paraId="753DFFEF" w14:textId="77777777" w:rsidR="00965EDE" w:rsidRPr="00090F80" w:rsidRDefault="00091665"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Not applicable</w:t>
            </w:r>
          </w:p>
        </w:tc>
      </w:tr>
    </w:tbl>
    <w:p w14:paraId="1C3598C2" w14:textId="77777777" w:rsidR="00BC5C28" w:rsidRPr="00090F80" w:rsidRDefault="00BC5C28" w:rsidP="002618FF">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319"/>
        <w:gridCol w:w="2212"/>
        <w:gridCol w:w="2212"/>
      </w:tblGrid>
      <w:tr w:rsidR="00753DFD" w:rsidRPr="00090F80" w14:paraId="7204BC95" w14:textId="77777777" w:rsidTr="00DE24FC">
        <w:trPr>
          <w:trHeight w:val="132"/>
          <w:tblHeader/>
          <w:jc w:val="center"/>
        </w:trPr>
        <w:tc>
          <w:tcPr>
            <w:tcW w:w="6743" w:type="dxa"/>
            <w:gridSpan w:val="3"/>
            <w:vAlign w:val="center"/>
          </w:tcPr>
          <w:p w14:paraId="06011163" w14:textId="77777777" w:rsidR="00753DFD"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NON-HAZARDOUS COMPONENTS</w:t>
            </w:r>
          </w:p>
        </w:tc>
      </w:tr>
      <w:tr w:rsidR="00753DFD" w:rsidRPr="00090F80" w14:paraId="59B9B45C" w14:textId="77777777" w:rsidTr="00DE24FC">
        <w:trPr>
          <w:trHeight w:val="187"/>
          <w:tblHeader/>
          <w:jc w:val="center"/>
        </w:trPr>
        <w:tc>
          <w:tcPr>
            <w:tcW w:w="2319" w:type="dxa"/>
            <w:vAlign w:val="center"/>
          </w:tcPr>
          <w:p w14:paraId="3AC3941E" w14:textId="77777777" w:rsidR="00753DFD"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Common name</w:t>
            </w:r>
          </w:p>
        </w:tc>
        <w:tc>
          <w:tcPr>
            <w:tcW w:w="2212" w:type="dxa"/>
            <w:vAlign w:val="center"/>
          </w:tcPr>
          <w:p w14:paraId="7C1623A1" w14:textId="77777777" w:rsidR="00753DFD"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Concentration</w:t>
            </w:r>
          </w:p>
        </w:tc>
        <w:tc>
          <w:tcPr>
            <w:tcW w:w="2212" w:type="dxa"/>
            <w:vAlign w:val="center"/>
          </w:tcPr>
          <w:p w14:paraId="7861C46E" w14:textId="77777777" w:rsidR="00753DFD"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CAS Number</w:t>
            </w:r>
          </w:p>
        </w:tc>
      </w:tr>
      <w:tr w:rsidR="00CD40AE" w:rsidRPr="00090F80" w14:paraId="178973DB" w14:textId="77777777" w:rsidTr="00DE24FC">
        <w:trPr>
          <w:cantSplit/>
          <w:jc w:val="center"/>
        </w:trPr>
        <w:tc>
          <w:tcPr>
            <w:tcW w:w="2319" w:type="dxa"/>
            <w:vAlign w:val="center"/>
          </w:tcPr>
          <w:p w14:paraId="444905C3" w14:textId="77777777" w:rsidR="00CD40AE" w:rsidRPr="00090F80" w:rsidRDefault="00091665" w:rsidP="002618FF">
            <w:pPr>
              <w:suppressAutoHyphens/>
              <w:overflowPunct w:val="0"/>
              <w:autoSpaceDE w:val="0"/>
              <w:jc w:val="center"/>
              <w:textAlignment w:val="baseline"/>
              <w:rPr>
                <w:rFonts w:cs="Arial"/>
                <w:color w:val="FF0000"/>
                <w:sz w:val="20"/>
                <w:szCs w:val="20"/>
                <w:lang w:val="en-US"/>
              </w:rPr>
            </w:pPr>
            <w:r w:rsidRPr="00090F80">
              <w:rPr>
                <w:rFonts w:cs="Arial"/>
                <w:sz w:val="20"/>
                <w:szCs w:val="20"/>
                <w:lang w:val="en-US"/>
              </w:rPr>
              <w:t>Not applicable</w:t>
            </w:r>
          </w:p>
        </w:tc>
        <w:tc>
          <w:tcPr>
            <w:tcW w:w="2212" w:type="dxa"/>
            <w:vAlign w:val="center"/>
          </w:tcPr>
          <w:p w14:paraId="406EE999" w14:textId="77777777" w:rsidR="00CD40AE" w:rsidRPr="00090F80" w:rsidRDefault="00091665"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Not applicable</w:t>
            </w:r>
          </w:p>
        </w:tc>
        <w:tc>
          <w:tcPr>
            <w:tcW w:w="2212" w:type="dxa"/>
            <w:vAlign w:val="center"/>
          </w:tcPr>
          <w:p w14:paraId="7A0471AA" w14:textId="77777777" w:rsidR="00CD40AE" w:rsidRPr="00090F80" w:rsidRDefault="00091665"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Not applicable</w:t>
            </w:r>
          </w:p>
        </w:tc>
      </w:tr>
    </w:tbl>
    <w:p w14:paraId="0F2E5E05" w14:textId="77777777" w:rsidR="00753DFD" w:rsidRPr="00090F80" w:rsidRDefault="00753DFD" w:rsidP="002618FF">
      <w:pPr>
        <w:suppressAutoHyphens/>
        <w:overflowPunct w:val="0"/>
        <w:autoSpaceDE w:val="0"/>
        <w:jc w:val="center"/>
        <w:textAlignment w:val="baseline"/>
        <w:rPr>
          <w:rFonts w:cs="Arial"/>
          <w:sz w:val="20"/>
          <w:szCs w:val="20"/>
          <w:lang w:val="en-US"/>
        </w:rPr>
      </w:pPr>
    </w:p>
    <w:p w14:paraId="00D9A7E8" w14:textId="77777777" w:rsidR="00965EDE" w:rsidRPr="00090F80" w:rsidRDefault="00965EDE" w:rsidP="002618FF">
      <w:pPr>
        <w:rPr>
          <w:rFonts w:cs="Arial"/>
          <w:sz w:val="20"/>
          <w:szCs w:val="20"/>
          <w:lang w:val="en-US"/>
        </w:rPr>
      </w:pPr>
    </w:p>
    <w:p w14:paraId="390B2AB3" w14:textId="77777777" w:rsidR="00965EDE" w:rsidRPr="00090F80" w:rsidRDefault="00A15977" w:rsidP="002618FF">
      <w:pPr>
        <w:pStyle w:val="Ttulo1"/>
        <w:suppressAutoHyphens/>
        <w:overflowPunct w:val="0"/>
        <w:autoSpaceDE w:val="0"/>
        <w:ind w:left="680" w:hanging="680"/>
        <w:textAlignment w:val="baseline"/>
        <w:rPr>
          <w:sz w:val="20"/>
          <w:szCs w:val="20"/>
        </w:rPr>
      </w:pPr>
      <w:r w:rsidRPr="00090F80">
        <w:rPr>
          <w:sz w:val="20"/>
          <w:szCs w:val="20"/>
        </w:rPr>
        <w:t xml:space="preserve">FIRST-AID MEASURES </w:t>
      </w:r>
    </w:p>
    <w:p w14:paraId="7C71F070" w14:textId="77777777" w:rsidR="00965EDE" w:rsidRPr="00090F80" w:rsidRDefault="00965EDE" w:rsidP="002618FF">
      <w:pPr>
        <w:rPr>
          <w:rFonts w:cs="Arial"/>
          <w:sz w:val="20"/>
          <w:szCs w:val="20"/>
          <w:lang w:val="en-US"/>
        </w:rPr>
      </w:pPr>
    </w:p>
    <w:p w14:paraId="43C37B18" w14:textId="1738CB7D" w:rsidR="00965EDE" w:rsidRPr="00090F80" w:rsidRDefault="00A15977" w:rsidP="002618FF">
      <w:pPr>
        <w:pStyle w:val="Ttulo2"/>
        <w:spacing w:before="0"/>
        <w:rPr>
          <w:rFonts w:cs="Arial"/>
          <w:sz w:val="20"/>
          <w:szCs w:val="20"/>
          <w:lang w:val="en-US"/>
        </w:rPr>
      </w:pPr>
      <w:r w:rsidRPr="00090F80">
        <w:rPr>
          <w:rFonts w:cs="Arial"/>
          <w:sz w:val="20"/>
          <w:szCs w:val="20"/>
          <w:lang w:val="en-US"/>
        </w:rPr>
        <w:t xml:space="preserve">Emergency procedures and </w:t>
      </w:r>
      <w:r w:rsidR="002449E7" w:rsidRPr="00090F80">
        <w:rPr>
          <w:rFonts w:cs="Arial"/>
          <w:sz w:val="20"/>
          <w:szCs w:val="20"/>
          <w:lang w:val="en-US"/>
        </w:rPr>
        <w:t>first aid</w:t>
      </w:r>
      <w:r w:rsidRPr="00090F80">
        <w:rPr>
          <w:rFonts w:cs="Arial"/>
          <w:sz w:val="20"/>
          <w:szCs w:val="20"/>
          <w:lang w:val="en-US"/>
        </w:rPr>
        <w:t xml:space="preserve"> in case of</w:t>
      </w:r>
      <w:r w:rsidR="00965EDE" w:rsidRPr="00090F80">
        <w:rPr>
          <w:rFonts w:cs="Arial"/>
          <w:sz w:val="20"/>
          <w:szCs w:val="20"/>
          <w:lang w:val="en-US"/>
        </w:rPr>
        <w:t>:</w:t>
      </w:r>
    </w:p>
    <w:p w14:paraId="62981AF8" w14:textId="77777777" w:rsidR="00FD1A11" w:rsidRPr="00090F80" w:rsidRDefault="00FD1A11" w:rsidP="002618FF">
      <w:pPr>
        <w:rPr>
          <w:rFonts w:cs="Arial"/>
          <w:sz w:val="20"/>
          <w:szCs w:val="20"/>
          <w:lang w:val="en-US"/>
        </w:rPr>
      </w:pPr>
    </w:p>
    <w:p w14:paraId="3D563377" w14:textId="77777777" w:rsidR="00A15977" w:rsidRPr="00090F80" w:rsidRDefault="00A15977"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Inhalation: Move to a fresh-air zone. Seek medical attention immediately if irritation and prolonged discomfort occurs.</w:t>
      </w:r>
    </w:p>
    <w:p w14:paraId="2F013DB7" w14:textId="77777777" w:rsidR="00965EDE" w:rsidRPr="00090F80" w:rsidRDefault="00A15977"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Contact with eyes: </w:t>
      </w:r>
      <w:r w:rsidR="008A2E83" w:rsidRPr="00090F80">
        <w:rPr>
          <w:rFonts w:cs="Arial"/>
          <w:sz w:val="20"/>
          <w:szCs w:val="20"/>
          <w:lang w:val="en-US"/>
        </w:rPr>
        <w:t xml:space="preserve">Immediately flush with plenty of </w:t>
      </w:r>
      <w:r w:rsidRPr="00090F80">
        <w:rPr>
          <w:rFonts w:cs="Arial"/>
          <w:sz w:val="20"/>
          <w:szCs w:val="20"/>
          <w:lang w:val="en-US"/>
        </w:rPr>
        <w:t>water at least during ten minutes. If the discomfort persists, consult an ophthalmologist immediately.</w:t>
      </w:r>
    </w:p>
    <w:p w14:paraId="5DA95505" w14:textId="77777777" w:rsidR="00A15977" w:rsidRPr="00090F80" w:rsidRDefault="00A15977"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Contact with skin: </w:t>
      </w:r>
      <w:r w:rsidR="008A2E83" w:rsidRPr="00090F80">
        <w:rPr>
          <w:rFonts w:cs="Arial"/>
          <w:sz w:val="20"/>
          <w:szCs w:val="20"/>
          <w:lang w:val="en-US"/>
        </w:rPr>
        <w:t xml:space="preserve">Flush with plenty of </w:t>
      </w:r>
      <w:r w:rsidRPr="00090F80">
        <w:rPr>
          <w:rFonts w:cs="Arial"/>
          <w:sz w:val="20"/>
          <w:szCs w:val="20"/>
          <w:lang w:val="en-US"/>
        </w:rPr>
        <w:t>water and soap. If irritation or swelling occurs, consult a physician immediately.</w:t>
      </w:r>
    </w:p>
    <w:p w14:paraId="442F7BDB" w14:textId="77777777" w:rsidR="00A15977" w:rsidRPr="00090F80" w:rsidRDefault="00A15977"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Ingestion: Rinse the mouth and drink sufficient water. Do not induce vomit. Get medical attention. </w:t>
      </w:r>
    </w:p>
    <w:p w14:paraId="1C688108" w14:textId="77777777" w:rsidR="00965EDE" w:rsidRPr="00090F80" w:rsidRDefault="00965EDE" w:rsidP="002618FF">
      <w:pPr>
        <w:suppressAutoHyphens/>
        <w:overflowPunct w:val="0"/>
        <w:autoSpaceDE w:val="0"/>
        <w:textAlignment w:val="baseline"/>
        <w:rPr>
          <w:rFonts w:cs="Arial"/>
          <w:sz w:val="20"/>
          <w:szCs w:val="20"/>
          <w:lang w:val="en-US"/>
        </w:rPr>
      </w:pPr>
    </w:p>
    <w:p w14:paraId="702AE433" w14:textId="77777777" w:rsidR="00965EDE" w:rsidRPr="00090F80" w:rsidRDefault="005A608D" w:rsidP="002618FF">
      <w:pPr>
        <w:pStyle w:val="Ttulo2"/>
        <w:spacing w:before="0"/>
        <w:rPr>
          <w:rFonts w:cs="Arial"/>
          <w:sz w:val="20"/>
          <w:szCs w:val="20"/>
          <w:lang w:val="en-US"/>
        </w:rPr>
      </w:pPr>
      <w:r w:rsidRPr="00090F80">
        <w:rPr>
          <w:rFonts w:cs="Arial"/>
          <w:sz w:val="20"/>
          <w:szCs w:val="20"/>
          <w:lang w:val="en-US"/>
        </w:rPr>
        <w:t>Major symptoms/effects (acute and/or delayed)</w:t>
      </w:r>
      <w:r w:rsidR="00965EDE" w:rsidRPr="00090F80">
        <w:rPr>
          <w:rFonts w:cs="Arial"/>
          <w:sz w:val="20"/>
          <w:szCs w:val="20"/>
          <w:lang w:val="en-US"/>
        </w:rPr>
        <w:t xml:space="preserve">: </w:t>
      </w:r>
    </w:p>
    <w:p w14:paraId="38815FA1" w14:textId="77777777" w:rsidR="00100406" w:rsidRPr="00090F80" w:rsidRDefault="00100406" w:rsidP="002618FF">
      <w:pPr>
        <w:rPr>
          <w:rFonts w:cs="Arial"/>
          <w:sz w:val="20"/>
          <w:szCs w:val="20"/>
          <w:lang w:val="en-US"/>
        </w:rPr>
      </w:pPr>
    </w:p>
    <w:p w14:paraId="563E7AEE" w14:textId="77777777" w:rsidR="005A608D" w:rsidRPr="00090F80" w:rsidRDefault="005A608D"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Inhalation: Increased concentrations of vapor may cause irritations of the respiratory system. </w:t>
      </w:r>
    </w:p>
    <w:p w14:paraId="35FED554" w14:textId="77777777" w:rsidR="00100406" w:rsidRPr="00090F80" w:rsidRDefault="005A608D"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Contact with eyes: Direct contact with the material in the eyes may cause irritations and discomfort with burning and itching sensations. </w:t>
      </w:r>
    </w:p>
    <w:p w14:paraId="0C4ABB54" w14:textId="77777777" w:rsidR="005A608D" w:rsidRPr="00090F80" w:rsidRDefault="005A608D"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Contact with skin: prolonged exposures may produce irritation, swellings, itching, or dryness. </w:t>
      </w:r>
    </w:p>
    <w:p w14:paraId="2A0147C1" w14:textId="77777777" w:rsidR="00100406" w:rsidRPr="00090F80" w:rsidRDefault="005A608D"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Ingestion: Information not available. </w:t>
      </w:r>
    </w:p>
    <w:p w14:paraId="0E2A8079" w14:textId="77777777" w:rsidR="00100406" w:rsidRPr="00090F80" w:rsidRDefault="00100406" w:rsidP="002618FF">
      <w:pPr>
        <w:suppressAutoHyphens/>
        <w:overflowPunct w:val="0"/>
        <w:autoSpaceDE w:val="0"/>
        <w:ind w:left="360"/>
        <w:textAlignment w:val="baseline"/>
        <w:rPr>
          <w:rFonts w:cs="Arial"/>
          <w:sz w:val="20"/>
          <w:szCs w:val="20"/>
          <w:lang w:val="en-US"/>
        </w:rPr>
      </w:pPr>
    </w:p>
    <w:p w14:paraId="7CC87C27" w14:textId="48FE9614" w:rsidR="00B46B2E" w:rsidRPr="00090F80" w:rsidRDefault="005A608D" w:rsidP="002618FF">
      <w:pPr>
        <w:pStyle w:val="Ttulo2"/>
        <w:spacing w:before="0"/>
        <w:rPr>
          <w:rFonts w:cs="Arial"/>
          <w:sz w:val="20"/>
          <w:szCs w:val="20"/>
          <w:lang w:val="en-US"/>
        </w:rPr>
      </w:pPr>
      <w:r w:rsidRPr="00090F80">
        <w:rPr>
          <w:rFonts w:cs="Arial"/>
          <w:sz w:val="20"/>
          <w:szCs w:val="20"/>
          <w:lang w:val="en-US"/>
        </w:rPr>
        <w:t xml:space="preserve">Antidote: Not applicable. </w:t>
      </w:r>
    </w:p>
    <w:p w14:paraId="07CD8083" w14:textId="487F3B95" w:rsidR="00965EDE" w:rsidRPr="00090F80" w:rsidRDefault="005A608D" w:rsidP="002618FF">
      <w:pPr>
        <w:pStyle w:val="Ttulo2"/>
        <w:spacing w:before="0"/>
        <w:rPr>
          <w:rFonts w:cs="Arial"/>
          <w:sz w:val="20"/>
          <w:szCs w:val="20"/>
          <w:lang w:val="en-US"/>
        </w:rPr>
      </w:pPr>
      <w:r w:rsidRPr="00090F80">
        <w:rPr>
          <w:rFonts w:cs="Arial"/>
          <w:sz w:val="20"/>
          <w:szCs w:val="20"/>
          <w:lang w:val="en-US"/>
        </w:rPr>
        <w:t xml:space="preserve">Information for physicians: </w:t>
      </w:r>
      <w:r w:rsidR="00091665" w:rsidRPr="00090F80">
        <w:rPr>
          <w:rFonts w:cs="Arial"/>
          <w:sz w:val="20"/>
          <w:szCs w:val="20"/>
          <w:lang w:val="en-US"/>
        </w:rPr>
        <w:t>Not applicable</w:t>
      </w:r>
      <w:r w:rsidR="0062712E" w:rsidRPr="00090F80">
        <w:rPr>
          <w:rFonts w:cs="Arial"/>
          <w:sz w:val="20"/>
          <w:szCs w:val="20"/>
          <w:lang w:val="en-US"/>
        </w:rPr>
        <w:t>.</w:t>
      </w:r>
    </w:p>
    <w:p w14:paraId="1121107D" w14:textId="77777777" w:rsidR="0062712E" w:rsidRPr="00090F80" w:rsidRDefault="0062712E" w:rsidP="0062712E">
      <w:pPr>
        <w:rPr>
          <w:sz w:val="20"/>
          <w:szCs w:val="20"/>
          <w:lang w:val="en-US"/>
        </w:rPr>
      </w:pPr>
    </w:p>
    <w:p w14:paraId="2367A5EF" w14:textId="77777777" w:rsidR="00965EDE" w:rsidRPr="00090F80" w:rsidRDefault="00965EDE" w:rsidP="002618FF">
      <w:pPr>
        <w:rPr>
          <w:rFonts w:cs="Arial"/>
          <w:sz w:val="20"/>
          <w:szCs w:val="20"/>
          <w:lang w:val="en-US"/>
        </w:rPr>
      </w:pPr>
    </w:p>
    <w:p w14:paraId="7F2DD78D" w14:textId="77777777" w:rsidR="00965EDE" w:rsidRPr="00090F80" w:rsidRDefault="005A608D" w:rsidP="002618FF">
      <w:pPr>
        <w:pStyle w:val="Ttulo1"/>
        <w:suppressAutoHyphens/>
        <w:overflowPunct w:val="0"/>
        <w:autoSpaceDE w:val="0"/>
        <w:ind w:left="680" w:hanging="680"/>
        <w:textAlignment w:val="baseline"/>
        <w:rPr>
          <w:sz w:val="20"/>
          <w:szCs w:val="20"/>
        </w:rPr>
      </w:pPr>
      <w:r w:rsidRPr="00090F80">
        <w:rPr>
          <w:sz w:val="20"/>
          <w:szCs w:val="20"/>
        </w:rPr>
        <w:t xml:space="preserve">FIREFIGHTING MEASURES </w:t>
      </w:r>
    </w:p>
    <w:p w14:paraId="1CB32DF7" w14:textId="77777777" w:rsidR="00965EDE" w:rsidRPr="00090F80" w:rsidRDefault="00965EDE" w:rsidP="002618FF">
      <w:pPr>
        <w:rPr>
          <w:rFonts w:cs="Arial"/>
          <w:sz w:val="20"/>
          <w:szCs w:val="20"/>
          <w:lang w:val="en-US"/>
        </w:rPr>
      </w:pPr>
    </w:p>
    <w:p w14:paraId="324FEBCA" w14:textId="08E822A8" w:rsidR="00B46B2E" w:rsidRPr="00090F80" w:rsidRDefault="005A608D" w:rsidP="002618FF">
      <w:pPr>
        <w:pStyle w:val="Ttulo2"/>
        <w:spacing w:before="0"/>
        <w:rPr>
          <w:rFonts w:cs="Arial"/>
          <w:sz w:val="20"/>
          <w:szCs w:val="20"/>
          <w:lang w:val="en-US"/>
        </w:rPr>
      </w:pPr>
      <w:r w:rsidRPr="00090F80">
        <w:rPr>
          <w:rFonts w:cs="Arial"/>
          <w:sz w:val="20"/>
          <w:szCs w:val="20"/>
          <w:lang w:val="en-US"/>
        </w:rPr>
        <w:t>Flammability properties: Non-flammable product.</w:t>
      </w:r>
    </w:p>
    <w:p w14:paraId="3F157588" w14:textId="4C9D852D" w:rsidR="00B46B2E" w:rsidRPr="00090F80" w:rsidRDefault="003E7C0C" w:rsidP="002618FF">
      <w:pPr>
        <w:pStyle w:val="Ttulo2"/>
        <w:spacing w:before="0"/>
        <w:rPr>
          <w:rFonts w:cs="Arial"/>
          <w:sz w:val="20"/>
          <w:szCs w:val="20"/>
          <w:lang w:val="en-US"/>
        </w:rPr>
      </w:pPr>
      <w:r w:rsidRPr="00090F80">
        <w:rPr>
          <w:rFonts w:cs="Arial"/>
          <w:sz w:val="20"/>
          <w:szCs w:val="20"/>
          <w:lang w:val="en-US"/>
        </w:rPr>
        <w:t xml:space="preserve">Suitable </w:t>
      </w:r>
      <w:r w:rsidR="005A608D" w:rsidRPr="00090F80">
        <w:rPr>
          <w:rFonts w:cs="Arial"/>
          <w:sz w:val="20"/>
          <w:szCs w:val="20"/>
          <w:lang w:val="en-US"/>
        </w:rPr>
        <w:t>extin</w:t>
      </w:r>
      <w:r w:rsidRPr="00090F80">
        <w:rPr>
          <w:rFonts w:cs="Arial"/>
          <w:sz w:val="20"/>
          <w:szCs w:val="20"/>
          <w:lang w:val="en-US"/>
        </w:rPr>
        <w:t>ction of fire</w:t>
      </w:r>
      <w:r w:rsidR="005A608D" w:rsidRPr="00090F80">
        <w:rPr>
          <w:rFonts w:cs="Arial"/>
          <w:sz w:val="20"/>
          <w:szCs w:val="20"/>
          <w:lang w:val="en-US"/>
        </w:rPr>
        <w:t>:</w:t>
      </w:r>
      <w:r w:rsidR="00F77D6B" w:rsidRPr="00090F80">
        <w:rPr>
          <w:rFonts w:cs="Arial"/>
          <w:sz w:val="20"/>
          <w:szCs w:val="20"/>
          <w:lang w:val="en-US"/>
        </w:rPr>
        <w:t xml:space="preserve"> CO</w:t>
      </w:r>
      <w:r w:rsidR="00F77D6B" w:rsidRPr="00090F80">
        <w:rPr>
          <w:rFonts w:cs="Arial"/>
          <w:sz w:val="20"/>
          <w:szCs w:val="20"/>
          <w:vertAlign w:val="subscript"/>
          <w:lang w:val="en-US"/>
        </w:rPr>
        <w:t xml:space="preserve">2 </w:t>
      </w:r>
      <w:r w:rsidR="00F77D6B" w:rsidRPr="00090F80">
        <w:rPr>
          <w:rFonts w:cs="Arial"/>
          <w:sz w:val="20"/>
          <w:szCs w:val="20"/>
          <w:lang w:val="en-US"/>
        </w:rPr>
        <w:t xml:space="preserve">or </w:t>
      </w:r>
      <w:r w:rsidR="005A608D" w:rsidRPr="00090F80">
        <w:rPr>
          <w:rFonts w:cs="Arial"/>
          <w:sz w:val="20"/>
          <w:szCs w:val="20"/>
          <w:lang w:val="en-US"/>
        </w:rPr>
        <w:t xml:space="preserve">chemical </w:t>
      </w:r>
      <w:r w:rsidR="00F77D6B" w:rsidRPr="00090F80">
        <w:rPr>
          <w:rFonts w:cs="Arial"/>
          <w:sz w:val="20"/>
          <w:szCs w:val="20"/>
          <w:lang w:val="en-US"/>
        </w:rPr>
        <w:t>extinguishing powder to combat larger fires with waterproof foam or alcohol resistant foam.</w:t>
      </w:r>
    </w:p>
    <w:p w14:paraId="354AB162" w14:textId="0AE30D2A" w:rsidR="00B46B2E" w:rsidRPr="00090F80" w:rsidRDefault="003E7C0C" w:rsidP="002618FF">
      <w:pPr>
        <w:pStyle w:val="Ttulo2"/>
        <w:spacing w:before="0"/>
        <w:rPr>
          <w:rFonts w:cs="Arial"/>
          <w:sz w:val="20"/>
          <w:szCs w:val="20"/>
          <w:lang w:val="en-US"/>
        </w:rPr>
      </w:pPr>
      <w:r w:rsidRPr="00090F80">
        <w:rPr>
          <w:rFonts w:cs="Arial"/>
          <w:sz w:val="20"/>
          <w:szCs w:val="20"/>
          <w:lang w:val="en-US"/>
        </w:rPr>
        <w:t>Unsuitable extinction of fire</w:t>
      </w:r>
      <w:r w:rsidR="005A608D" w:rsidRPr="00090F80">
        <w:rPr>
          <w:rFonts w:cs="Arial"/>
          <w:sz w:val="20"/>
          <w:szCs w:val="20"/>
          <w:lang w:val="en-US"/>
        </w:rPr>
        <w:t xml:space="preserve">: Water may be an ineffective extinguisher agent in this case. </w:t>
      </w:r>
    </w:p>
    <w:p w14:paraId="0D83C150" w14:textId="5371C61C" w:rsidR="00B46B2E" w:rsidRPr="00090F80" w:rsidRDefault="003E7C0C" w:rsidP="002618FF">
      <w:pPr>
        <w:pStyle w:val="Ttulo2"/>
        <w:spacing w:before="0"/>
        <w:rPr>
          <w:rFonts w:cs="Arial"/>
          <w:sz w:val="20"/>
          <w:szCs w:val="20"/>
          <w:lang w:val="en-US"/>
        </w:rPr>
      </w:pPr>
      <w:r w:rsidRPr="00090F80">
        <w:rPr>
          <w:rFonts w:cs="Arial"/>
          <w:sz w:val="20"/>
          <w:szCs w:val="20"/>
          <w:lang w:val="en-US"/>
        </w:rPr>
        <w:t>Instructions for fire extinguishing</w:t>
      </w:r>
      <w:r w:rsidR="005A608D" w:rsidRPr="00090F80">
        <w:rPr>
          <w:rFonts w:cs="Arial"/>
          <w:sz w:val="20"/>
          <w:szCs w:val="20"/>
          <w:lang w:val="en-US"/>
        </w:rPr>
        <w:t xml:space="preserve">: </w:t>
      </w:r>
      <w:r w:rsidR="003F1577" w:rsidRPr="00090F80">
        <w:rPr>
          <w:rFonts w:cs="Arial"/>
          <w:sz w:val="20"/>
          <w:szCs w:val="20"/>
          <w:lang w:val="en-US"/>
        </w:rPr>
        <w:t>Standard procedures for Class A fires.</w:t>
      </w:r>
    </w:p>
    <w:p w14:paraId="129BE332" w14:textId="3482B496" w:rsidR="00B46B2E" w:rsidRPr="00090F80" w:rsidRDefault="005A608D" w:rsidP="002618FF">
      <w:pPr>
        <w:pStyle w:val="Ttulo2"/>
        <w:spacing w:before="0"/>
        <w:rPr>
          <w:rFonts w:cs="Arial"/>
          <w:sz w:val="20"/>
          <w:szCs w:val="20"/>
          <w:lang w:val="en-US"/>
        </w:rPr>
      </w:pPr>
      <w:r w:rsidRPr="00090F80">
        <w:rPr>
          <w:rFonts w:cs="Arial"/>
          <w:sz w:val="20"/>
          <w:szCs w:val="20"/>
          <w:lang w:val="en-US"/>
        </w:rPr>
        <w:t xml:space="preserve">Firefighter’s protection: Combustion of the product may release toxic vapors. Closed containers that hold the product may break violently. </w:t>
      </w:r>
    </w:p>
    <w:p w14:paraId="213526E5" w14:textId="77777777" w:rsidR="00E2361E" w:rsidRPr="00090F80" w:rsidRDefault="005A608D" w:rsidP="002618FF">
      <w:pPr>
        <w:pStyle w:val="Ttulo2"/>
        <w:spacing w:before="0"/>
        <w:rPr>
          <w:rFonts w:cs="Arial"/>
          <w:sz w:val="20"/>
          <w:szCs w:val="20"/>
          <w:lang w:val="en-US"/>
        </w:rPr>
      </w:pPr>
      <w:r w:rsidRPr="00090F80">
        <w:rPr>
          <w:rFonts w:cs="Arial"/>
          <w:sz w:val="20"/>
          <w:szCs w:val="20"/>
          <w:lang w:val="en-US"/>
        </w:rPr>
        <w:t xml:space="preserve">Protective equipment and firefighter’s protection: Wear </w:t>
      </w:r>
      <w:r w:rsidR="00994D66" w:rsidRPr="00090F80">
        <w:rPr>
          <w:rFonts w:cs="Arial"/>
          <w:sz w:val="20"/>
          <w:szCs w:val="20"/>
          <w:lang w:val="en-US"/>
        </w:rPr>
        <w:t>normal clothes to combat fire</w:t>
      </w:r>
      <w:r w:rsidR="003F1577" w:rsidRPr="00090F80">
        <w:rPr>
          <w:rFonts w:cs="Arial"/>
          <w:sz w:val="20"/>
          <w:szCs w:val="20"/>
          <w:lang w:val="en-US"/>
        </w:rPr>
        <w:t>, a fire kit (BS EN 469), gloves (BS EN 659) and boots (HO A29 and A30 specification) in combination with a self-contained breathing apparatus for compressed air of open circuit positive pressure (BS EN 137).</w:t>
      </w:r>
    </w:p>
    <w:p w14:paraId="0F21E780" w14:textId="77777777" w:rsidR="00965EDE" w:rsidRPr="00090F80" w:rsidRDefault="00965EDE" w:rsidP="002618FF">
      <w:pPr>
        <w:rPr>
          <w:rFonts w:cs="Arial"/>
          <w:sz w:val="20"/>
          <w:szCs w:val="20"/>
          <w:lang w:val="en-US"/>
        </w:rPr>
      </w:pPr>
    </w:p>
    <w:p w14:paraId="22BAD7D8" w14:textId="7CBDF300" w:rsidR="0062712E" w:rsidRPr="00090F80" w:rsidRDefault="0062712E">
      <w:pPr>
        <w:jc w:val="left"/>
        <w:rPr>
          <w:rFonts w:cs="Arial"/>
          <w:sz w:val="20"/>
          <w:szCs w:val="20"/>
          <w:lang w:val="en-US"/>
        </w:rPr>
      </w:pPr>
      <w:r w:rsidRPr="00090F80">
        <w:rPr>
          <w:rFonts w:cs="Arial"/>
          <w:sz w:val="20"/>
          <w:szCs w:val="20"/>
          <w:lang w:val="en-US"/>
        </w:rPr>
        <w:br w:type="page"/>
      </w:r>
    </w:p>
    <w:p w14:paraId="1E2036A5" w14:textId="77777777" w:rsidR="00965EDE" w:rsidRPr="00090F80" w:rsidRDefault="00965EDE" w:rsidP="002618FF">
      <w:pPr>
        <w:rPr>
          <w:rFonts w:cs="Arial"/>
          <w:sz w:val="20"/>
          <w:szCs w:val="20"/>
          <w:lang w:val="en-US"/>
        </w:rPr>
      </w:pPr>
    </w:p>
    <w:p w14:paraId="74F731BD" w14:textId="77777777" w:rsidR="00965EDE" w:rsidRPr="00090F80" w:rsidRDefault="008A2E83" w:rsidP="002618FF">
      <w:pPr>
        <w:pStyle w:val="Ttulo1"/>
        <w:suppressAutoHyphens/>
        <w:overflowPunct w:val="0"/>
        <w:autoSpaceDE w:val="0"/>
        <w:ind w:left="680" w:hanging="680"/>
        <w:textAlignment w:val="baseline"/>
        <w:rPr>
          <w:sz w:val="20"/>
          <w:szCs w:val="20"/>
        </w:rPr>
      </w:pPr>
      <w:r w:rsidRPr="00090F80">
        <w:rPr>
          <w:sz w:val="20"/>
          <w:szCs w:val="20"/>
        </w:rPr>
        <w:t xml:space="preserve">ACCIDENTAL RELEASE MEASURES </w:t>
      </w:r>
    </w:p>
    <w:p w14:paraId="4A3C094F" w14:textId="77777777" w:rsidR="00965EDE" w:rsidRPr="00090F80" w:rsidRDefault="00965EDE" w:rsidP="002618FF">
      <w:pPr>
        <w:rPr>
          <w:rFonts w:cs="Arial"/>
          <w:b/>
          <w:sz w:val="20"/>
          <w:szCs w:val="20"/>
          <w:lang w:val="en-US"/>
        </w:rPr>
      </w:pPr>
    </w:p>
    <w:p w14:paraId="7C3DFA08" w14:textId="77777777" w:rsidR="00965EDE" w:rsidRPr="00090F80" w:rsidRDefault="00965EDE" w:rsidP="002618FF">
      <w:pPr>
        <w:pStyle w:val="Ttulo2"/>
        <w:spacing w:before="0"/>
        <w:rPr>
          <w:rFonts w:cs="Arial"/>
          <w:sz w:val="20"/>
          <w:szCs w:val="20"/>
          <w:lang w:val="en-US"/>
        </w:rPr>
      </w:pPr>
      <w:r w:rsidRPr="00090F80">
        <w:rPr>
          <w:rFonts w:cs="Arial"/>
          <w:sz w:val="20"/>
          <w:szCs w:val="20"/>
          <w:lang w:val="en-US"/>
        </w:rPr>
        <w:t>T</w:t>
      </w:r>
      <w:r w:rsidR="00482B2B" w:rsidRPr="00090F80">
        <w:rPr>
          <w:rFonts w:cs="Arial"/>
          <w:sz w:val="20"/>
          <w:szCs w:val="20"/>
          <w:lang w:val="en-US"/>
        </w:rPr>
        <w:t>echniques, procedures, materials, and protective equipment in case of:</w:t>
      </w:r>
    </w:p>
    <w:p w14:paraId="70ADF90B" w14:textId="77777777" w:rsidR="00965EDE" w:rsidRPr="00090F80" w:rsidRDefault="00965EDE" w:rsidP="002618FF">
      <w:pPr>
        <w:suppressAutoHyphens/>
        <w:overflowPunct w:val="0"/>
        <w:autoSpaceDE w:val="0"/>
        <w:textAlignment w:val="baseline"/>
        <w:rPr>
          <w:rFonts w:cs="Arial"/>
          <w:sz w:val="20"/>
          <w:szCs w:val="20"/>
          <w:lang w:val="en-US"/>
        </w:rPr>
      </w:pPr>
    </w:p>
    <w:p w14:paraId="5D3809D0" w14:textId="77777777" w:rsidR="00482B2B" w:rsidRPr="00090F80" w:rsidRDefault="00482B2B" w:rsidP="002618FF">
      <w:pPr>
        <w:numPr>
          <w:ilvl w:val="0"/>
          <w:numId w:val="3"/>
        </w:numPr>
        <w:tabs>
          <w:tab w:val="clear" w:pos="360"/>
        </w:tabs>
        <w:suppressAutoHyphens/>
        <w:overflowPunct w:val="0"/>
        <w:autoSpaceDE w:val="0"/>
        <w:ind w:left="567"/>
        <w:textAlignment w:val="baseline"/>
        <w:rPr>
          <w:rFonts w:cs="Arial"/>
          <w:sz w:val="20"/>
          <w:szCs w:val="20"/>
          <w:lang w:val="en-US"/>
        </w:rPr>
      </w:pPr>
      <w:r w:rsidRPr="00090F80">
        <w:rPr>
          <w:rFonts w:cs="Arial"/>
          <w:sz w:val="20"/>
          <w:szCs w:val="20"/>
          <w:lang w:val="en-US"/>
        </w:rPr>
        <w:t xml:space="preserve">Small spills: Clean the </w:t>
      </w:r>
      <w:r w:rsidR="008A2E83" w:rsidRPr="00090F80">
        <w:rPr>
          <w:rFonts w:cs="Arial"/>
          <w:sz w:val="20"/>
          <w:szCs w:val="20"/>
          <w:lang w:val="en-US"/>
        </w:rPr>
        <w:t>area</w:t>
      </w:r>
      <w:r w:rsidRPr="00090F80">
        <w:rPr>
          <w:rFonts w:cs="Arial"/>
          <w:sz w:val="20"/>
          <w:szCs w:val="20"/>
          <w:lang w:val="en-US"/>
        </w:rPr>
        <w:t xml:space="preserve"> </w:t>
      </w:r>
      <w:r w:rsidR="00900B0C" w:rsidRPr="00090F80">
        <w:rPr>
          <w:rFonts w:cs="Arial"/>
          <w:sz w:val="20"/>
          <w:szCs w:val="20"/>
          <w:lang w:val="en-US"/>
        </w:rPr>
        <w:t xml:space="preserve">manually </w:t>
      </w:r>
      <w:r w:rsidRPr="00090F80">
        <w:rPr>
          <w:rFonts w:cs="Arial"/>
          <w:sz w:val="20"/>
          <w:szCs w:val="20"/>
          <w:lang w:val="en-US"/>
        </w:rPr>
        <w:t xml:space="preserve">using absorbent paper. Dispose of the </w:t>
      </w:r>
      <w:r w:rsidR="00136B84" w:rsidRPr="00090F80">
        <w:rPr>
          <w:rFonts w:cs="Arial"/>
          <w:sz w:val="20"/>
          <w:szCs w:val="20"/>
          <w:lang w:val="en-US"/>
        </w:rPr>
        <w:t xml:space="preserve">contaminated </w:t>
      </w:r>
      <w:r w:rsidRPr="00090F80">
        <w:rPr>
          <w:rFonts w:cs="Arial"/>
          <w:sz w:val="20"/>
          <w:szCs w:val="20"/>
          <w:lang w:val="en-US"/>
        </w:rPr>
        <w:t xml:space="preserve">paper as per the </w:t>
      </w:r>
      <w:r w:rsidR="00136B84" w:rsidRPr="00090F80">
        <w:rPr>
          <w:rFonts w:cs="Arial"/>
          <w:sz w:val="20"/>
          <w:szCs w:val="20"/>
          <w:lang w:val="en-US"/>
        </w:rPr>
        <w:t>internal chemical</w:t>
      </w:r>
      <w:r w:rsidRPr="00090F80">
        <w:rPr>
          <w:rFonts w:cs="Arial"/>
          <w:sz w:val="20"/>
          <w:szCs w:val="20"/>
          <w:lang w:val="en-US"/>
        </w:rPr>
        <w:t xml:space="preserve"> waste disposal provisions. Safety goggles and gloves must be worn to do this. </w:t>
      </w:r>
    </w:p>
    <w:p w14:paraId="49DD6347" w14:textId="77777777" w:rsidR="00965EDE" w:rsidRPr="00090F80" w:rsidRDefault="00482B2B" w:rsidP="002618FF">
      <w:pPr>
        <w:numPr>
          <w:ilvl w:val="0"/>
          <w:numId w:val="3"/>
        </w:numPr>
        <w:tabs>
          <w:tab w:val="clear" w:pos="360"/>
        </w:tabs>
        <w:suppressAutoHyphens/>
        <w:overflowPunct w:val="0"/>
        <w:autoSpaceDE w:val="0"/>
        <w:ind w:left="567"/>
        <w:textAlignment w:val="baseline"/>
        <w:rPr>
          <w:rFonts w:cs="Arial"/>
          <w:sz w:val="20"/>
          <w:szCs w:val="20"/>
          <w:lang w:val="en-US"/>
        </w:rPr>
      </w:pPr>
      <w:r w:rsidRPr="00090F80">
        <w:rPr>
          <w:rFonts w:cs="Arial"/>
          <w:sz w:val="20"/>
          <w:szCs w:val="20"/>
          <w:lang w:val="en-US"/>
        </w:rPr>
        <w:t xml:space="preserve">Large spills: Use a plastic spatula or water broom to push the spill towards a disposable container. Clean the remainder with alcohol and absorbent cloths. </w:t>
      </w:r>
    </w:p>
    <w:p w14:paraId="4D367827" w14:textId="77777777" w:rsidR="00965EDE" w:rsidRPr="00090F80" w:rsidRDefault="00965EDE" w:rsidP="002618FF">
      <w:pPr>
        <w:suppressAutoHyphens/>
        <w:overflowPunct w:val="0"/>
        <w:autoSpaceDE w:val="0"/>
        <w:ind w:left="567"/>
        <w:textAlignment w:val="baseline"/>
        <w:rPr>
          <w:rFonts w:cs="Arial"/>
          <w:sz w:val="20"/>
          <w:szCs w:val="20"/>
          <w:lang w:val="en-US"/>
        </w:rPr>
      </w:pPr>
    </w:p>
    <w:p w14:paraId="3DAC5672" w14:textId="77777777" w:rsidR="00544777" w:rsidRPr="00090F80" w:rsidRDefault="008A2E83" w:rsidP="002618FF">
      <w:pPr>
        <w:pStyle w:val="Ttulo2"/>
        <w:spacing w:before="0"/>
        <w:rPr>
          <w:rFonts w:cs="Arial"/>
          <w:sz w:val="20"/>
          <w:szCs w:val="20"/>
          <w:lang w:val="en-US"/>
        </w:rPr>
      </w:pPr>
      <w:r w:rsidRPr="00090F80">
        <w:rPr>
          <w:rFonts w:cs="Arial"/>
          <w:sz w:val="20"/>
          <w:szCs w:val="20"/>
          <w:lang w:val="en-US"/>
        </w:rPr>
        <w:t xml:space="preserve">Environmental precautions: Contain the spill in order to avoid its </w:t>
      </w:r>
      <w:r w:rsidR="002449E7" w:rsidRPr="00090F80">
        <w:rPr>
          <w:rFonts w:cs="Arial"/>
          <w:sz w:val="20"/>
          <w:szCs w:val="20"/>
          <w:lang w:val="en-US"/>
        </w:rPr>
        <w:t>release</w:t>
      </w:r>
      <w:r w:rsidRPr="00090F80">
        <w:rPr>
          <w:rFonts w:cs="Arial"/>
          <w:sz w:val="20"/>
          <w:szCs w:val="20"/>
          <w:lang w:val="en-US"/>
        </w:rPr>
        <w:t xml:space="preserve"> through sewers and Canals. Avoid contamination of </w:t>
      </w:r>
      <w:r w:rsidR="002449E7" w:rsidRPr="00090F80">
        <w:rPr>
          <w:rFonts w:cs="Arial"/>
          <w:sz w:val="20"/>
          <w:szCs w:val="20"/>
          <w:lang w:val="en-US"/>
        </w:rPr>
        <w:t>water</w:t>
      </w:r>
      <w:r w:rsidRPr="00090F80">
        <w:rPr>
          <w:rFonts w:cs="Arial"/>
          <w:sz w:val="20"/>
          <w:szCs w:val="20"/>
          <w:lang w:val="en-US"/>
        </w:rPr>
        <w:t xml:space="preserve"> bodies. </w:t>
      </w:r>
    </w:p>
    <w:p w14:paraId="177D2AEF" w14:textId="77777777" w:rsidR="00965EDE" w:rsidRPr="00090F80" w:rsidRDefault="008A2E83" w:rsidP="002618FF">
      <w:pPr>
        <w:pStyle w:val="Ttulo2"/>
        <w:spacing w:before="0"/>
        <w:rPr>
          <w:rFonts w:cs="Arial"/>
          <w:sz w:val="20"/>
          <w:szCs w:val="20"/>
          <w:lang w:val="en-US"/>
        </w:rPr>
      </w:pPr>
      <w:r w:rsidRPr="00090F80">
        <w:rPr>
          <w:rFonts w:cs="Arial"/>
          <w:sz w:val="20"/>
          <w:szCs w:val="20"/>
          <w:lang w:val="en-US"/>
        </w:rPr>
        <w:t xml:space="preserve">Other considerations: </w:t>
      </w:r>
      <w:r w:rsidR="00741D22" w:rsidRPr="00090F80">
        <w:rPr>
          <w:rFonts w:cs="Arial"/>
          <w:sz w:val="20"/>
          <w:szCs w:val="20"/>
          <w:lang w:val="en-US"/>
        </w:rPr>
        <w:t>Contaminated disposable material used to clean up spills, must be disposed of in accordance with the established provisions.</w:t>
      </w:r>
    </w:p>
    <w:p w14:paraId="3DE15353" w14:textId="77777777" w:rsidR="00BD0429" w:rsidRPr="00090F80" w:rsidRDefault="00BD0429" w:rsidP="002618FF">
      <w:pPr>
        <w:rPr>
          <w:rFonts w:cs="Arial"/>
          <w:sz w:val="20"/>
          <w:szCs w:val="20"/>
          <w:lang w:val="en-US"/>
        </w:rPr>
      </w:pPr>
    </w:p>
    <w:p w14:paraId="42C62E9B" w14:textId="77777777" w:rsidR="0062712E" w:rsidRPr="00090F80" w:rsidRDefault="0062712E" w:rsidP="002618FF">
      <w:pPr>
        <w:rPr>
          <w:rFonts w:cs="Arial"/>
          <w:sz w:val="20"/>
          <w:szCs w:val="20"/>
          <w:lang w:val="en-US"/>
        </w:rPr>
      </w:pPr>
    </w:p>
    <w:p w14:paraId="08467C16" w14:textId="77777777" w:rsidR="00965EDE" w:rsidRPr="00090F80" w:rsidRDefault="008A2E83" w:rsidP="002618FF">
      <w:pPr>
        <w:pStyle w:val="Ttulo1"/>
        <w:suppressAutoHyphens/>
        <w:overflowPunct w:val="0"/>
        <w:autoSpaceDE w:val="0"/>
        <w:ind w:left="680" w:hanging="680"/>
        <w:textAlignment w:val="baseline"/>
        <w:rPr>
          <w:sz w:val="20"/>
          <w:szCs w:val="20"/>
        </w:rPr>
      </w:pPr>
      <w:r w:rsidRPr="00090F80">
        <w:rPr>
          <w:sz w:val="20"/>
          <w:szCs w:val="20"/>
        </w:rPr>
        <w:t>HANDLING AND STORAGE</w:t>
      </w:r>
    </w:p>
    <w:p w14:paraId="1312FECF" w14:textId="77777777" w:rsidR="00965EDE" w:rsidRPr="00090F80" w:rsidRDefault="00965EDE" w:rsidP="002618FF">
      <w:pPr>
        <w:rPr>
          <w:rFonts w:cs="Arial"/>
          <w:b/>
          <w:sz w:val="20"/>
          <w:szCs w:val="20"/>
          <w:lang w:val="en-US"/>
        </w:rPr>
      </w:pPr>
    </w:p>
    <w:p w14:paraId="11C9104D" w14:textId="487B9A11" w:rsidR="00F338F0" w:rsidRPr="00551CA3" w:rsidRDefault="00F338F0" w:rsidP="00F338F0">
      <w:pPr>
        <w:pStyle w:val="Ttulo2"/>
        <w:spacing w:before="0"/>
        <w:rPr>
          <w:rFonts w:cs="Arial"/>
          <w:sz w:val="20"/>
          <w:szCs w:val="20"/>
          <w:lang w:val="en-US"/>
        </w:rPr>
      </w:pPr>
      <w:r w:rsidRPr="00551CA3">
        <w:rPr>
          <w:rFonts w:cs="Arial"/>
          <w:sz w:val="20"/>
          <w:szCs w:val="20"/>
          <w:lang w:val="en-US"/>
        </w:rPr>
        <w:t>Handling:  Precautions for safe handling should be taken before handling the product, see all other sections of this Safety Data Sheet. Avoid leakage of the product into the environment. Do not eat, drink, or smoke while handling.</w:t>
      </w:r>
    </w:p>
    <w:p w14:paraId="69830D4C" w14:textId="3692DB89" w:rsidR="00F338F0" w:rsidRPr="00551CA3" w:rsidRDefault="00F338F0" w:rsidP="00F338F0">
      <w:pPr>
        <w:pStyle w:val="Ttulo2"/>
        <w:spacing w:before="0"/>
        <w:rPr>
          <w:rFonts w:cs="Arial"/>
          <w:sz w:val="20"/>
          <w:szCs w:val="20"/>
          <w:lang w:val="en-US"/>
        </w:rPr>
      </w:pPr>
      <w:r w:rsidRPr="00551CA3">
        <w:rPr>
          <w:rFonts w:cs="Arial"/>
          <w:sz w:val="20"/>
          <w:szCs w:val="20"/>
          <w:lang w:val="en-US"/>
        </w:rPr>
        <w:t>Storage: Store the product sealed before and after its use in dry, fresh facilities, without direct exposure to any type of light</w:t>
      </w:r>
      <w:r>
        <w:rPr>
          <w:rFonts w:cs="Arial"/>
          <w:sz w:val="20"/>
          <w:szCs w:val="20"/>
          <w:lang w:val="en-US"/>
        </w:rPr>
        <w:t xml:space="preserve"> at room temperature </w:t>
      </w:r>
      <w:bookmarkStart w:id="1" w:name="_Hlk185919737"/>
      <w:r w:rsidRPr="00FA2EB6">
        <w:rPr>
          <w:rFonts w:cs="Arial"/>
          <w:sz w:val="20"/>
          <w:szCs w:val="20"/>
          <w:lang w:val="en-US"/>
        </w:rPr>
        <w:t>(&lt; 30</w:t>
      </w:r>
      <w:r w:rsidRPr="00FA2EB6">
        <w:rPr>
          <w:rFonts w:cs="Arial"/>
          <w:sz w:val="20"/>
          <w:szCs w:val="20"/>
          <w:vertAlign w:val="superscript"/>
          <w:lang w:val="en-US"/>
        </w:rPr>
        <w:t>o</w:t>
      </w:r>
      <w:r w:rsidRPr="00FA2EB6">
        <w:rPr>
          <w:rFonts w:cs="Arial"/>
          <w:sz w:val="20"/>
          <w:szCs w:val="20"/>
          <w:lang w:val="en-US"/>
        </w:rPr>
        <w:t>C / 86</w:t>
      </w:r>
      <w:r w:rsidRPr="00FA2EB6">
        <w:rPr>
          <w:rFonts w:cs="Arial"/>
          <w:sz w:val="20"/>
          <w:szCs w:val="20"/>
          <w:vertAlign w:val="superscript"/>
          <w:lang w:val="en-US"/>
        </w:rPr>
        <w:t>o</w:t>
      </w:r>
      <w:r w:rsidRPr="00FA2EB6">
        <w:rPr>
          <w:rFonts w:cs="Arial"/>
          <w:sz w:val="20"/>
          <w:szCs w:val="20"/>
          <w:lang w:val="en-US"/>
        </w:rPr>
        <w:t>F)</w:t>
      </w:r>
      <w:r w:rsidRPr="00551CA3">
        <w:rPr>
          <w:rFonts w:cs="Arial"/>
          <w:sz w:val="20"/>
          <w:szCs w:val="20"/>
          <w:lang w:val="en-US"/>
        </w:rPr>
        <w:t xml:space="preserve">. </w:t>
      </w:r>
      <w:bookmarkEnd w:id="1"/>
      <w:r w:rsidRPr="00551CA3">
        <w:rPr>
          <w:rFonts w:cs="Arial"/>
          <w:sz w:val="20"/>
          <w:szCs w:val="20"/>
          <w:lang w:val="en-US"/>
        </w:rPr>
        <w:t xml:space="preserve">Keep the product away from ignition sources. Avoid storage near foods and drinks. </w:t>
      </w:r>
    </w:p>
    <w:p w14:paraId="674FC661" w14:textId="77777777" w:rsidR="00965EDE" w:rsidRPr="00090F80" w:rsidRDefault="00965EDE" w:rsidP="002618FF">
      <w:pPr>
        <w:pStyle w:val="Ttulo1"/>
        <w:numPr>
          <w:ilvl w:val="0"/>
          <w:numId w:val="0"/>
        </w:numPr>
        <w:suppressAutoHyphens/>
        <w:overflowPunct w:val="0"/>
        <w:autoSpaceDE w:val="0"/>
        <w:ind w:left="432" w:hanging="432"/>
        <w:textAlignment w:val="baseline"/>
        <w:rPr>
          <w:sz w:val="20"/>
          <w:szCs w:val="20"/>
        </w:rPr>
      </w:pPr>
    </w:p>
    <w:p w14:paraId="4D8C6862" w14:textId="77777777" w:rsidR="00595965" w:rsidRPr="00090F80" w:rsidRDefault="00595965" w:rsidP="002618FF">
      <w:pPr>
        <w:rPr>
          <w:rFonts w:cs="Arial"/>
          <w:sz w:val="20"/>
          <w:szCs w:val="20"/>
          <w:lang w:val="en-US" w:eastAsia="es-ES"/>
        </w:rPr>
      </w:pPr>
    </w:p>
    <w:p w14:paraId="7A7A67DA" w14:textId="77777777" w:rsidR="00965EDE" w:rsidRPr="00090F80" w:rsidRDefault="008A2E83" w:rsidP="002618FF">
      <w:pPr>
        <w:pStyle w:val="Ttulo1"/>
        <w:suppressAutoHyphens/>
        <w:overflowPunct w:val="0"/>
        <w:autoSpaceDE w:val="0"/>
        <w:ind w:left="680" w:hanging="680"/>
        <w:textAlignment w:val="baseline"/>
        <w:rPr>
          <w:sz w:val="20"/>
          <w:szCs w:val="20"/>
        </w:rPr>
      </w:pPr>
      <w:r w:rsidRPr="00090F80">
        <w:rPr>
          <w:sz w:val="20"/>
          <w:szCs w:val="20"/>
        </w:rPr>
        <w:t xml:space="preserve">EXPOSURE CONTROLS AND PERSONAL PROTECTION </w:t>
      </w:r>
    </w:p>
    <w:p w14:paraId="44EF169F" w14:textId="77777777" w:rsidR="00965EDE" w:rsidRPr="00090F80" w:rsidRDefault="00965EDE" w:rsidP="002618FF">
      <w:pPr>
        <w:rPr>
          <w:rFonts w:cs="Arial"/>
          <w:b/>
          <w:sz w:val="20"/>
          <w:szCs w:val="20"/>
          <w:lang w:val="en-US"/>
        </w:rPr>
      </w:pPr>
    </w:p>
    <w:p w14:paraId="025B5AA2" w14:textId="098E25BC" w:rsidR="00B46B2E" w:rsidRPr="00090F80" w:rsidRDefault="008A2E83" w:rsidP="002618FF">
      <w:pPr>
        <w:pStyle w:val="Ttulo2"/>
        <w:spacing w:before="0"/>
        <w:rPr>
          <w:rFonts w:cs="Arial"/>
          <w:sz w:val="20"/>
          <w:szCs w:val="20"/>
          <w:lang w:val="en-US"/>
        </w:rPr>
      </w:pPr>
      <w:r w:rsidRPr="00090F80">
        <w:rPr>
          <w:rFonts w:cs="Arial"/>
          <w:sz w:val="20"/>
          <w:szCs w:val="20"/>
          <w:lang w:val="en-US"/>
        </w:rPr>
        <w:t xml:space="preserve">Conditions to control exposure: </w:t>
      </w:r>
      <w:r w:rsidR="00A04F3B" w:rsidRPr="00090F80">
        <w:rPr>
          <w:rFonts w:cs="Arial"/>
          <w:sz w:val="20"/>
          <w:szCs w:val="20"/>
          <w:lang w:val="en-US"/>
        </w:rPr>
        <w:t>D</w:t>
      </w:r>
      <w:r w:rsidRPr="00090F80">
        <w:rPr>
          <w:rFonts w:cs="Arial"/>
          <w:sz w:val="20"/>
          <w:szCs w:val="20"/>
          <w:lang w:val="en-US"/>
        </w:rPr>
        <w:t xml:space="preserve">o not </w:t>
      </w:r>
      <w:r w:rsidR="002449E7" w:rsidRPr="00090F80">
        <w:rPr>
          <w:rFonts w:cs="Arial"/>
          <w:sz w:val="20"/>
          <w:szCs w:val="20"/>
          <w:lang w:val="en-US"/>
        </w:rPr>
        <w:t>consume</w:t>
      </w:r>
      <w:r w:rsidRPr="00090F80">
        <w:rPr>
          <w:rFonts w:cs="Arial"/>
          <w:sz w:val="20"/>
          <w:szCs w:val="20"/>
          <w:lang w:val="en-US"/>
        </w:rPr>
        <w:t xml:space="preserve"> foods or drinks</w:t>
      </w:r>
      <w:r w:rsidR="00A04F3B" w:rsidRPr="00090F80">
        <w:rPr>
          <w:rFonts w:cs="Arial"/>
          <w:sz w:val="20"/>
          <w:szCs w:val="20"/>
          <w:lang w:val="en-US"/>
        </w:rPr>
        <w:t xml:space="preserve"> nor </w:t>
      </w:r>
      <w:r w:rsidRPr="00090F80">
        <w:rPr>
          <w:rFonts w:cs="Arial"/>
          <w:sz w:val="20"/>
          <w:szCs w:val="20"/>
          <w:lang w:val="en-US"/>
        </w:rPr>
        <w:t>smoke in the job site.</w:t>
      </w:r>
    </w:p>
    <w:p w14:paraId="05B099E6" w14:textId="0710C115" w:rsidR="00B46B2E" w:rsidRPr="00090F80" w:rsidRDefault="00A04F3B" w:rsidP="002618FF">
      <w:pPr>
        <w:pStyle w:val="Ttulo2"/>
        <w:spacing w:before="0"/>
        <w:rPr>
          <w:rFonts w:cs="Arial"/>
          <w:sz w:val="20"/>
          <w:szCs w:val="20"/>
          <w:lang w:val="en-US"/>
        </w:rPr>
      </w:pPr>
      <w:r w:rsidRPr="00090F80">
        <w:rPr>
          <w:rFonts w:cs="Arial"/>
          <w:sz w:val="20"/>
          <w:szCs w:val="20"/>
          <w:lang w:val="en-US"/>
        </w:rPr>
        <w:t xml:space="preserve">Exposure parameters: Not available. </w:t>
      </w:r>
      <w:r w:rsidR="008A2E83" w:rsidRPr="00090F80">
        <w:rPr>
          <w:rFonts w:cs="Arial"/>
          <w:sz w:val="20"/>
          <w:szCs w:val="20"/>
          <w:lang w:val="en-US"/>
        </w:rPr>
        <w:t xml:space="preserve"> </w:t>
      </w:r>
    </w:p>
    <w:p w14:paraId="630CCF80" w14:textId="09BAC69A" w:rsidR="00B46B2E" w:rsidRPr="00090F80" w:rsidRDefault="008A2E83" w:rsidP="002618FF">
      <w:pPr>
        <w:pStyle w:val="Ttulo2"/>
        <w:spacing w:before="0"/>
        <w:rPr>
          <w:rFonts w:cs="Arial"/>
          <w:sz w:val="20"/>
          <w:szCs w:val="20"/>
          <w:lang w:val="en-US"/>
        </w:rPr>
      </w:pPr>
      <w:r w:rsidRPr="00090F80">
        <w:rPr>
          <w:rFonts w:cs="Arial"/>
          <w:sz w:val="20"/>
          <w:szCs w:val="20"/>
          <w:lang w:val="en-US"/>
        </w:rPr>
        <w:t>Engineering controls: Appropriate conditions of venting or extraction must be ensured in order to avoid as much as possible exposure to vapors. Avoid work areas with porous walls and floors.</w:t>
      </w:r>
    </w:p>
    <w:p w14:paraId="7D8142E0" w14:textId="36F4195E" w:rsidR="00B46B2E" w:rsidRPr="00090F80" w:rsidRDefault="008A2E83" w:rsidP="002618FF">
      <w:pPr>
        <w:pStyle w:val="Ttulo2"/>
        <w:spacing w:before="0"/>
        <w:rPr>
          <w:rFonts w:cs="Arial"/>
          <w:sz w:val="20"/>
          <w:szCs w:val="20"/>
          <w:lang w:val="en-US"/>
        </w:rPr>
      </w:pPr>
      <w:r w:rsidRPr="00090F80">
        <w:rPr>
          <w:rFonts w:cs="Arial"/>
          <w:sz w:val="20"/>
          <w:szCs w:val="20"/>
          <w:lang w:val="en-US"/>
        </w:rPr>
        <w:t xml:space="preserve">Personal protective equipment: </w:t>
      </w:r>
      <w:r w:rsidR="00A04F3B" w:rsidRPr="00090F80">
        <w:rPr>
          <w:rFonts w:cs="Arial"/>
          <w:sz w:val="20"/>
          <w:szCs w:val="20"/>
          <w:lang w:val="en-US"/>
        </w:rPr>
        <w:t>W</w:t>
      </w:r>
      <w:r w:rsidRPr="00090F80">
        <w:rPr>
          <w:rFonts w:cs="Arial"/>
          <w:sz w:val="20"/>
          <w:szCs w:val="20"/>
          <w:lang w:val="en-US"/>
        </w:rPr>
        <w:t xml:space="preserve">ear protective elements such as gloves, gown, and </w:t>
      </w:r>
      <w:r w:rsidR="00437045" w:rsidRPr="00090F80">
        <w:rPr>
          <w:rFonts w:cs="Arial"/>
          <w:sz w:val="20"/>
          <w:szCs w:val="20"/>
          <w:lang w:val="en-US"/>
        </w:rPr>
        <w:t xml:space="preserve">eye protection goggles when handling the product. In case of scarce ventilation in the area, the use of a mouth cover or mask with </w:t>
      </w:r>
      <w:r w:rsidR="002449E7" w:rsidRPr="00090F80">
        <w:rPr>
          <w:rFonts w:cs="Arial"/>
          <w:sz w:val="20"/>
          <w:szCs w:val="20"/>
          <w:lang w:val="en-US"/>
        </w:rPr>
        <w:t>respiratory</w:t>
      </w:r>
      <w:r w:rsidR="00437045" w:rsidRPr="00090F80">
        <w:rPr>
          <w:rFonts w:cs="Arial"/>
          <w:sz w:val="20"/>
          <w:szCs w:val="20"/>
          <w:lang w:val="en-US"/>
        </w:rPr>
        <w:t xml:space="preserve"> filter is recommended. </w:t>
      </w:r>
    </w:p>
    <w:p w14:paraId="48F1F0C3" w14:textId="77777777" w:rsidR="0044362B" w:rsidRPr="00090F80" w:rsidRDefault="0044362B" w:rsidP="002618FF">
      <w:pPr>
        <w:pStyle w:val="Ttulo2"/>
        <w:spacing w:before="0"/>
        <w:rPr>
          <w:rFonts w:cs="Arial"/>
          <w:sz w:val="20"/>
          <w:szCs w:val="20"/>
          <w:lang w:val="en-US"/>
        </w:rPr>
      </w:pPr>
      <w:r w:rsidRPr="00090F80">
        <w:rPr>
          <w:rFonts w:cs="Arial"/>
          <w:sz w:val="20"/>
          <w:szCs w:val="20"/>
          <w:lang w:val="en-US"/>
        </w:rPr>
        <w:t xml:space="preserve">Control of environmental exposition: Emissions generated by the manufacturing process, including those generated by ventilation equipment, must be verified to ensure compliance with environmental regulations. </w:t>
      </w:r>
    </w:p>
    <w:p w14:paraId="04AE4861" w14:textId="77777777" w:rsidR="00965EDE" w:rsidRPr="00090F80" w:rsidRDefault="00965EDE" w:rsidP="002618FF">
      <w:pPr>
        <w:suppressAutoHyphens/>
        <w:overflowPunct w:val="0"/>
        <w:autoSpaceDE w:val="0"/>
        <w:textAlignment w:val="baseline"/>
        <w:rPr>
          <w:rFonts w:cs="Arial"/>
          <w:sz w:val="20"/>
          <w:szCs w:val="20"/>
          <w:lang w:val="en-US"/>
        </w:rPr>
      </w:pPr>
    </w:p>
    <w:p w14:paraId="2D1B550E" w14:textId="77777777" w:rsidR="00965EDE" w:rsidRPr="00090F80" w:rsidRDefault="00965EDE" w:rsidP="002618FF">
      <w:pPr>
        <w:pStyle w:val="Ttulo1"/>
        <w:numPr>
          <w:ilvl w:val="0"/>
          <w:numId w:val="0"/>
        </w:numPr>
        <w:suppressAutoHyphens/>
        <w:overflowPunct w:val="0"/>
        <w:autoSpaceDE w:val="0"/>
        <w:ind w:left="680"/>
        <w:textAlignment w:val="baseline"/>
        <w:rPr>
          <w:sz w:val="20"/>
          <w:szCs w:val="20"/>
        </w:rPr>
      </w:pPr>
    </w:p>
    <w:p w14:paraId="0C9ACD2F" w14:textId="77777777" w:rsidR="00965EDE" w:rsidRPr="00090F80" w:rsidRDefault="00437045" w:rsidP="002618FF">
      <w:pPr>
        <w:pStyle w:val="Ttulo1"/>
        <w:suppressAutoHyphens/>
        <w:overflowPunct w:val="0"/>
        <w:autoSpaceDE w:val="0"/>
        <w:ind w:left="680" w:hanging="680"/>
        <w:textAlignment w:val="baseline"/>
        <w:rPr>
          <w:sz w:val="20"/>
          <w:szCs w:val="20"/>
        </w:rPr>
      </w:pPr>
      <w:r w:rsidRPr="00090F80">
        <w:rPr>
          <w:sz w:val="20"/>
          <w:szCs w:val="20"/>
        </w:rPr>
        <w:t>PHYSICAL AND CHEMICAL PROPERTIES</w:t>
      </w:r>
      <w:r w:rsidR="00E6167F" w:rsidRPr="00090F80">
        <w:rPr>
          <w:sz w:val="20"/>
          <w:szCs w:val="20"/>
        </w:rPr>
        <w:t xml:space="preserve"> OF THE PRODUCT</w:t>
      </w:r>
    </w:p>
    <w:p w14:paraId="29BE4869" w14:textId="77777777" w:rsidR="00965EDE" w:rsidRPr="00090F80" w:rsidRDefault="00965EDE" w:rsidP="002618FF">
      <w:pPr>
        <w:pStyle w:val="Ttulo2"/>
        <w:numPr>
          <w:ilvl w:val="0"/>
          <w:numId w:val="0"/>
        </w:numPr>
        <w:spacing w:before="0"/>
        <w:ind w:left="576" w:hanging="576"/>
        <w:rPr>
          <w:rFonts w:cs="Arial"/>
          <w:sz w:val="20"/>
          <w:szCs w:val="20"/>
          <w:lang w:val="en-US"/>
        </w:rPr>
      </w:pPr>
    </w:p>
    <w:p w14:paraId="03ECB0CD" w14:textId="441CF5BB" w:rsidR="00965EDE"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Appearance: </w:t>
      </w:r>
      <w:r w:rsidR="00F338F0" w:rsidRPr="004A3775">
        <w:rPr>
          <w:rFonts w:cs="Arial"/>
          <w:sz w:val="20"/>
          <w:szCs w:val="20"/>
          <w:lang w:val="en-US"/>
        </w:rPr>
        <w:t>Opaque, tooth-colored viscous liquid.</w:t>
      </w:r>
    </w:p>
    <w:p w14:paraId="2A4754FB" w14:textId="56804DB4"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Odor: </w:t>
      </w:r>
      <w:r w:rsidR="00A04F3B" w:rsidRPr="00090F80">
        <w:rPr>
          <w:rFonts w:cs="Arial"/>
          <w:sz w:val="20"/>
          <w:szCs w:val="20"/>
          <w:lang w:val="en-US"/>
        </w:rPr>
        <w:t>A</w:t>
      </w:r>
      <w:r w:rsidRPr="00090F80">
        <w:rPr>
          <w:rFonts w:cs="Arial"/>
          <w:sz w:val="20"/>
          <w:szCs w:val="20"/>
          <w:lang w:val="en-US"/>
        </w:rPr>
        <w:t>crylic odor</w:t>
      </w:r>
      <w:r w:rsidR="009E7B4A" w:rsidRPr="00090F80">
        <w:rPr>
          <w:rFonts w:cs="Arial"/>
          <w:sz w:val="20"/>
          <w:szCs w:val="20"/>
          <w:lang w:val="en-US"/>
        </w:rPr>
        <w:t>.</w:t>
      </w:r>
    </w:p>
    <w:p w14:paraId="0D93F6FB" w14:textId="28977C17"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Odor threshold: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0076ADD7" w14:textId="75967871" w:rsidR="00965EDE"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Physical status: </w:t>
      </w:r>
      <w:r w:rsidR="00A04F3B" w:rsidRPr="00090F80">
        <w:rPr>
          <w:rFonts w:cs="Arial"/>
          <w:sz w:val="20"/>
          <w:szCs w:val="20"/>
          <w:lang w:val="en-US"/>
        </w:rPr>
        <w:t>Li</w:t>
      </w:r>
      <w:r w:rsidR="002449E7" w:rsidRPr="00090F80">
        <w:rPr>
          <w:rFonts w:cs="Arial"/>
          <w:sz w:val="20"/>
          <w:szCs w:val="20"/>
          <w:lang w:val="en-US"/>
        </w:rPr>
        <w:t>quid</w:t>
      </w:r>
      <w:r w:rsidR="009E7B4A" w:rsidRPr="00090F80">
        <w:rPr>
          <w:rFonts w:cs="Arial"/>
          <w:sz w:val="20"/>
          <w:szCs w:val="20"/>
          <w:lang w:val="en-US"/>
        </w:rPr>
        <w:t>.</w:t>
      </w:r>
    </w:p>
    <w:p w14:paraId="63F7BC7D" w14:textId="1C4DF401"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pH: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3206E7C5" w14:textId="4FEE1DEA"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Freeze or fusion point: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4DF64622" w14:textId="4E9BF40B"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Evaporation percentage: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7BED70D2" w14:textId="643133C5"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Initial point and boiling range: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5F0E2CC3" w14:textId="6B1D757D" w:rsidR="00635A9A"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Flash point: </w:t>
      </w:r>
      <w:r w:rsidR="00D36124" w:rsidRPr="00090F80">
        <w:rPr>
          <w:rFonts w:cs="Arial"/>
          <w:sz w:val="20"/>
          <w:szCs w:val="20"/>
          <w:lang w:val="en-US"/>
        </w:rPr>
        <w:t>&gt;100</w:t>
      </w:r>
      <w:r w:rsidR="009E7B4A" w:rsidRPr="00090F80">
        <w:rPr>
          <w:rFonts w:cs="Arial"/>
          <w:sz w:val="20"/>
          <w:szCs w:val="20"/>
          <w:lang w:val="en-US"/>
        </w:rPr>
        <w:t xml:space="preserve"> </w:t>
      </w:r>
      <w:r w:rsidR="00D36124" w:rsidRPr="00090F80">
        <w:rPr>
          <w:rFonts w:cs="Arial"/>
          <w:sz w:val="20"/>
          <w:szCs w:val="20"/>
          <w:lang w:val="en-US"/>
        </w:rPr>
        <w:t>°C</w:t>
      </w:r>
      <w:r w:rsidR="00CD40AE" w:rsidRPr="00090F80">
        <w:rPr>
          <w:rFonts w:cs="Arial"/>
          <w:sz w:val="20"/>
          <w:szCs w:val="20"/>
          <w:lang w:val="en-US"/>
        </w:rPr>
        <w:t xml:space="preserve"> (&gt;212</w:t>
      </w:r>
      <w:r w:rsidR="009E7B4A" w:rsidRPr="00090F80">
        <w:rPr>
          <w:rFonts w:cs="Arial"/>
          <w:sz w:val="20"/>
          <w:szCs w:val="20"/>
          <w:lang w:val="en-US"/>
        </w:rPr>
        <w:t xml:space="preserve"> </w:t>
      </w:r>
      <w:r w:rsidR="00CD40AE" w:rsidRPr="00090F80">
        <w:rPr>
          <w:rFonts w:cs="Arial"/>
          <w:sz w:val="20"/>
          <w:szCs w:val="20"/>
          <w:lang w:val="en-US"/>
        </w:rPr>
        <w:t>°F)</w:t>
      </w:r>
      <w:r w:rsidR="009E7B4A" w:rsidRPr="00090F80">
        <w:rPr>
          <w:rFonts w:cs="Arial"/>
          <w:sz w:val="20"/>
          <w:szCs w:val="20"/>
          <w:lang w:val="en-US"/>
        </w:rPr>
        <w:t>.</w:t>
      </w:r>
    </w:p>
    <w:p w14:paraId="3DD81413" w14:textId="034F44B2"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Evaporation rate: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2586F193" w14:textId="36C3743E" w:rsidR="00635A9A"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Flammability (solid gas):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44EE519E" w14:textId="00682797"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Upper/lower flammability or </w:t>
      </w:r>
      <w:r w:rsidR="002449E7" w:rsidRPr="00090F80">
        <w:rPr>
          <w:rFonts w:cs="Arial"/>
          <w:sz w:val="20"/>
          <w:szCs w:val="20"/>
          <w:lang w:val="en-US"/>
        </w:rPr>
        <w:t>explosion</w:t>
      </w:r>
      <w:r w:rsidRPr="00090F80">
        <w:rPr>
          <w:rFonts w:cs="Arial"/>
          <w:sz w:val="20"/>
          <w:szCs w:val="20"/>
          <w:lang w:val="en-US"/>
        </w:rPr>
        <w:t xml:space="preserve"> liquid: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05BE039A" w14:textId="38FA9663"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Vapor pressure: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659CDF51" w14:textId="0D98C642"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Vapor density: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4E30255B" w14:textId="160D0C2D"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Specific gravity or relative density: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2815E25C" w14:textId="47A813D1" w:rsidR="009A1FDE" w:rsidRPr="00090F80" w:rsidRDefault="00C8255A"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Water s</w:t>
      </w:r>
      <w:r w:rsidR="009A1FDE" w:rsidRPr="00090F80">
        <w:rPr>
          <w:rFonts w:cs="Arial"/>
          <w:sz w:val="20"/>
          <w:szCs w:val="20"/>
          <w:lang w:val="en-US"/>
        </w:rPr>
        <w:t xml:space="preserve">olubility: </w:t>
      </w:r>
      <w:r w:rsidRPr="00090F80">
        <w:rPr>
          <w:rFonts w:cs="Arial"/>
          <w:sz w:val="20"/>
          <w:szCs w:val="20"/>
          <w:lang w:val="en-US"/>
        </w:rPr>
        <w:t>Insoluble</w:t>
      </w:r>
      <w:r w:rsidR="009E7B4A" w:rsidRPr="00090F80">
        <w:rPr>
          <w:rFonts w:cs="Arial"/>
          <w:sz w:val="20"/>
          <w:szCs w:val="20"/>
          <w:lang w:val="en-US"/>
        </w:rPr>
        <w:t>.</w:t>
      </w:r>
    </w:p>
    <w:p w14:paraId="6A99B624" w14:textId="739C20ED"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Partition coefficient n-octanol/water: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25ED714D" w14:textId="7F5B7B75" w:rsidR="0007377A"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Self-ignition temperature: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212051DE" w14:textId="31936A23"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Decomposition temperature: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6FF182A5" w14:textId="2803B715"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Heat value: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1F2DDB58" w14:textId="19E2AC96"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Particle size: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3D448BEC" w14:textId="4F15FEF4"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Volatile organic compounds content: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09B8A51E" w14:textId="7A093A7E"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Softening point: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0BA33536" w14:textId="35578800" w:rsidR="009A1FDE" w:rsidRPr="00AC5FC7" w:rsidRDefault="009A1FDE" w:rsidP="002618FF">
      <w:pPr>
        <w:numPr>
          <w:ilvl w:val="0"/>
          <w:numId w:val="2"/>
        </w:numPr>
        <w:suppressAutoHyphens/>
        <w:overflowPunct w:val="0"/>
        <w:autoSpaceDE w:val="0"/>
        <w:textAlignment w:val="baseline"/>
        <w:rPr>
          <w:rFonts w:cs="Arial"/>
          <w:sz w:val="20"/>
          <w:szCs w:val="20"/>
          <w:lang w:val="en-US"/>
        </w:rPr>
      </w:pPr>
      <w:r w:rsidRPr="00AC5FC7">
        <w:rPr>
          <w:rFonts w:cs="Arial"/>
          <w:sz w:val="20"/>
          <w:szCs w:val="20"/>
          <w:lang w:val="en-US"/>
        </w:rPr>
        <w:t xml:space="preserve">Pour point: </w:t>
      </w:r>
      <w:r w:rsidR="00A04F3B" w:rsidRPr="00AC5FC7">
        <w:rPr>
          <w:rFonts w:cs="Arial"/>
          <w:sz w:val="20"/>
          <w:szCs w:val="20"/>
          <w:lang w:val="en-US"/>
        </w:rPr>
        <w:t>N</w:t>
      </w:r>
      <w:r w:rsidRPr="00AC5FC7">
        <w:rPr>
          <w:rFonts w:cs="Arial"/>
          <w:sz w:val="20"/>
          <w:szCs w:val="20"/>
          <w:lang w:val="en-US"/>
        </w:rPr>
        <w:t>ot available</w:t>
      </w:r>
      <w:r w:rsidR="009E7B4A" w:rsidRPr="00AC5FC7">
        <w:rPr>
          <w:rFonts w:cs="Arial"/>
          <w:sz w:val="20"/>
          <w:szCs w:val="20"/>
          <w:lang w:val="en-US"/>
        </w:rPr>
        <w:t>.</w:t>
      </w:r>
    </w:p>
    <w:p w14:paraId="0F3D0CC5" w14:textId="23654B29" w:rsidR="00965EDE" w:rsidRPr="00AC5FC7" w:rsidRDefault="009A1FDE" w:rsidP="002618FF">
      <w:pPr>
        <w:numPr>
          <w:ilvl w:val="0"/>
          <w:numId w:val="2"/>
        </w:numPr>
        <w:suppressAutoHyphens/>
        <w:overflowPunct w:val="0"/>
        <w:autoSpaceDE w:val="0"/>
        <w:textAlignment w:val="baseline"/>
        <w:rPr>
          <w:rFonts w:cs="Arial"/>
          <w:sz w:val="20"/>
          <w:szCs w:val="20"/>
          <w:lang w:val="en-US"/>
        </w:rPr>
      </w:pPr>
      <w:r w:rsidRPr="00AC5FC7">
        <w:rPr>
          <w:rFonts w:cs="Arial"/>
          <w:sz w:val="20"/>
          <w:szCs w:val="20"/>
          <w:lang w:val="en-US"/>
        </w:rPr>
        <w:t xml:space="preserve">Viscosity: </w:t>
      </w:r>
      <w:r w:rsidR="009E5E68" w:rsidRPr="00AC5FC7">
        <w:rPr>
          <w:rFonts w:cs="Arial"/>
          <w:sz w:val="20"/>
          <w:szCs w:val="20"/>
          <w:lang w:val="en-US"/>
        </w:rPr>
        <w:t>330 – 43</w:t>
      </w:r>
      <w:r w:rsidR="00596372" w:rsidRPr="00AC5FC7">
        <w:rPr>
          <w:rFonts w:cs="Arial"/>
          <w:sz w:val="20"/>
          <w:szCs w:val="20"/>
          <w:lang w:val="en-US"/>
        </w:rPr>
        <w:t>0 cP.</w:t>
      </w:r>
    </w:p>
    <w:p w14:paraId="341FA53A" w14:textId="77777777"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Apparent density (bulk density):</w:t>
      </w:r>
      <w:r w:rsidR="00A04F3B" w:rsidRPr="00090F80">
        <w:rPr>
          <w:rFonts w:cs="Arial"/>
          <w:sz w:val="20"/>
          <w:szCs w:val="20"/>
          <w:lang w:val="en-US"/>
        </w:rPr>
        <w:t xml:space="preserve"> </w:t>
      </w:r>
      <w:r w:rsidR="00596372" w:rsidRPr="00090F80">
        <w:rPr>
          <w:rFonts w:cs="Arial"/>
          <w:sz w:val="20"/>
          <w:szCs w:val="20"/>
          <w:lang w:val="en-US"/>
        </w:rPr>
        <w:t>1,1 g/cm</w:t>
      </w:r>
      <w:r w:rsidR="00596372" w:rsidRPr="00090F80">
        <w:rPr>
          <w:rFonts w:cs="Arial"/>
          <w:sz w:val="20"/>
          <w:szCs w:val="20"/>
          <w:vertAlign w:val="superscript"/>
          <w:lang w:val="en-US"/>
        </w:rPr>
        <w:t>3</w:t>
      </w:r>
      <w:r w:rsidR="00596372" w:rsidRPr="00090F80">
        <w:rPr>
          <w:rFonts w:cs="Arial"/>
          <w:sz w:val="20"/>
          <w:szCs w:val="20"/>
          <w:lang w:val="en-US"/>
        </w:rPr>
        <w:t>.</w:t>
      </w:r>
    </w:p>
    <w:p w14:paraId="3D127CBC" w14:textId="01A86C83" w:rsidR="0007377A"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Volatility percentage: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094809E6" w14:textId="33D4B174" w:rsidR="00913E82"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Saturated vapor concentration: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2BB0689D" w14:textId="6AFAD545"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Molecular weight: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29AA2162" w14:textId="63526508"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Molecular formula: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7ECF77FA" w14:textId="07159DC6" w:rsidR="00965E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Other: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783AA7AE" w14:textId="77777777" w:rsidR="00965EDE" w:rsidRPr="00090F80" w:rsidRDefault="00965EDE" w:rsidP="002618FF">
      <w:pPr>
        <w:rPr>
          <w:rFonts w:cs="Arial"/>
          <w:sz w:val="20"/>
          <w:szCs w:val="20"/>
          <w:lang w:val="en-US"/>
        </w:rPr>
      </w:pPr>
    </w:p>
    <w:p w14:paraId="7D3FB3C5" w14:textId="77777777" w:rsidR="00965EDE" w:rsidRPr="00090F80" w:rsidRDefault="00965EDE" w:rsidP="002618FF">
      <w:pPr>
        <w:rPr>
          <w:rFonts w:cs="Arial"/>
          <w:sz w:val="20"/>
          <w:szCs w:val="20"/>
          <w:lang w:val="en-US"/>
        </w:rPr>
      </w:pPr>
    </w:p>
    <w:p w14:paraId="0FE08C9F" w14:textId="77777777" w:rsidR="00965EDE" w:rsidRPr="00090F80" w:rsidRDefault="009A1FDE" w:rsidP="002618FF">
      <w:pPr>
        <w:pStyle w:val="Ttulo1"/>
        <w:suppressAutoHyphens/>
        <w:overflowPunct w:val="0"/>
        <w:autoSpaceDE w:val="0"/>
        <w:ind w:left="680" w:hanging="680"/>
        <w:textAlignment w:val="baseline"/>
        <w:rPr>
          <w:sz w:val="20"/>
          <w:szCs w:val="20"/>
        </w:rPr>
      </w:pPr>
      <w:r w:rsidRPr="00090F80">
        <w:rPr>
          <w:sz w:val="20"/>
          <w:szCs w:val="20"/>
        </w:rPr>
        <w:t>STABILITY AND REACTIVITY</w:t>
      </w:r>
    </w:p>
    <w:p w14:paraId="347F7393" w14:textId="77777777" w:rsidR="00965EDE" w:rsidRPr="00090F80" w:rsidRDefault="00965EDE" w:rsidP="002618FF">
      <w:pPr>
        <w:rPr>
          <w:rFonts w:cs="Arial"/>
          <w:sz w:val="20"/>
          <w:szCs w:val="20"/>
          <w:lang w:val="en-US"/>
        </w:rPr>
      </w:pPr>
    </w:p>
    <w:p w14:paraId="62EF8941" w14:textId="5311BC50" w:rsidR="00B46B2E" w:rsidRPr="00090F80" w:rsidRDefault="009A1FDE" w:rsidP="002618F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090F80">
        <w:rPr>
          <w:rFonts w:cs="Arial"/>
          <w:sz w:val="20"/>
          <w:szCs w:val="20"/>
          <w:lang w:val="en-US"/>
        </w:rPr>
        <w:t xml:space="preserve">Chemical stability: The product is stable under normal conditions of storage and handling. </w:t>
      </w:r>
    </w:p>
    <w:p w14:paraId="7EA4DF34" w14:textId="4DA97291" w:rsidR="00B46B2E" w:rsidRPr="00090F80" w:rsidRDefault="009A1FDE" w:rsidP="002618F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090F80">
        <w:rPr>
          <w:rFonts w:cs="Arial"/>
          <w:sz w:val="20"/>
          <w:szCs w:val="20"/>
          <w:lang w:val="en-US"/>
        </w:rPr>
        <w:t xml:space="preserve">Possibility of hazardous reactions: It reacts in the presence of strong oxidizing agents, alkaline </w:t>
      </w:r>
      <w:r w:rsidR="00A04F3B" w:rsidRPr="00090F80">
        <w:rPr>
          <w:rFonts w:cs="Arial"/>
          <w:sz w:val="20"/>
          <w:szCs w:val="20"/>
          <w:lang w:val="en-US"/>
        </w:rPr>
        <w:t>materials,</w:t>
      </w:r>
      <w:r w:rsidR="00B46B2E" w:rsidRPr="00090F80">
        <w:rPr>
          <w:rFonts w:cs="Arial"/>
          <w:sz w:val="20"/>
          <w:szCs w:val="20"/>
          <w:lang w:val="en-US"/>
        </w:rPr>
        <w:t xml:space="preserve"> and strong acids.</w:t>
      </w:r>
    </w:p>
    <w:p w14:paraId="0DD6C2ED" w14:textId="3506D80E" w:rsidR="00B46B2E" w:rsidRPr="00090F80" w:rsidRDefault="009A1FDE" w:rsidP="002618F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090F80">
        <w:rPr>
          <w:rFonts w:cs="Arial"/>
          <w:sz w:val="20"/>
          <w:szCs w:val="20"/>
          <w:lang w:val="en-US"/>
        </w:rPr>
        <w:t xml:space="preserve">Conditions to avoid: Exposure to ultraviolet and/or sunlight. Keep the product in the appropriately closed container, away from any exposure to light. </w:t>
      </w:r>
    </w:p>
    <w:p w14:paraId="4AC35BEE" w14:textId="1E421C23" w:rsidR="00B46B2E" w:rsidRPr="00090F80" w:rsidRDefault="009A1FDE" w:rsidP="002618F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090F80">
        <w:rPr>
          <w:rFonts w:cs="Arial"/>
          <w:sz w:val="20"/>
          <w:szCs w:val="20"/>
          <w:lang w:val="en-US"/>
        </w:rPr>
        <w:t xml:space="preserve">Incompatibility with other materials: Strong acids, strong alkalis, organic peroxides, and </w:t>
      </w:r>
      <w:r w:rsidR="002449E7" w:rsidRPr="00090F80">
        <w:rPr>
          <w:rFonts w:cs="Arial"/>
          <w:sz w:val="20"/>
          <w:szCs w:val="20"/>
          <w:lang w:val="en-US"/>
        </w:rPr>
        <w:t>hydro peroxides</w:t>
      </w:r>
      <w:r w:rsidRPr="00090F80">
        <w:rPr>
          <w:rFonts w:cs="Arial"/>
          <w:sz w:val="20"/>
          <w:szCs w:val="20"/>
          <w:lang w:val="en-US"/>
        </w:rPr>
        <w:t xml:space="preserve">. </w:t>
      </w:r>
    </w:p>
    <w:p w14:paraId="02B3B036" w14:textId="785CE10A" w:rsidR="00B46B2E" w:rsidRPr="00090F80" w:rsidRDefault="009A1FDE" w:rsidP="002618F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090F80">
        <w:rPr>
          <w:rFonts w:cs="Arial"/>
          <w:sz w:val="20"/>
          <w:szCs w:val="20"/>
          <w:lang w:val="en-US"/>
        </w:rPr>
        <w:t xml:space="preserve">Hazardous decompositions products: </w:t>
      </w:r>
      <w:r w:rsidR="00135068"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4741EAE0" w14:textId="4E2EE6E6" w:rsidR="009A1FDE" w:rsidRPr="00090F80" w:rsidRDefault="009A1FDE" w:rsidP="002618F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090F80">
        <w:rPr>
          <w:rFonts w:cs="Arial"/>
          <w:sz w:val="20"/>
          <w:szCs w:val="20"/>
          <w:lang w:val="en-US"/>
        </w:rPr>
        <w:t xml:space="preserve">Hazardous </w:t>
      </w:r>
      <w:r w:rsidR="002449E7" w:rsidRPr="00090F80">
        <w:rPr>
          <w:rFonts w:cs="Arial"/>
          <w:sz w:val="20"/>
          <w:szCs w:val="20"/>
          <w:lang w:val="en-US"/>
        </w:rPr>
        <w:t>polymerization</w:t>
      </w:r>
      <w:r w:rsidRPr="00090F80">
        <w:rPr>
          <w:rFonts w:cs="Arial"/>
          <w:sz w:val="20"/>
          <w:szCs w:val="20"/>
          <w:lang w:val="en-US"/>
        </w:rPr>
        <w:t xml:space="preserve">: </w:t>
      </w:r>
      <w:r w:rsidR="00135068"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46DC65A5" w14:textId="77777777" w:rsidR="00965EDE" w:rsidRPr="00090F80" w:rsidRDefault="00965EDE" w:rsidP="002618FF">
      <w:pPr>
        <w:suppressAutoHyphens/>
        <w:overflowPunct w:val="0"/>
        <w:autoSpaceDE w:val="0"/>
        <w:textAlignment w:val="baseline"/>
        <w:rPr>
          <w:rFonts w:cs="Arial"/>
          <w:sz w:val="20"/>
          <w:szCs w:val="20"/>
          <w:lang w:val="en-US"/>
        </w:rPr>
      </w:pPr>
    </w:p>
    <w:p w14:paraId="103455B8" w14:textId="77777777" w:rsidR="00965EDE" w:rsidRPr="00090F80" w:rsidRDefault="00965EDE" w:rsidP="002618FF">
      <w:pPr>
        <w:suppressAutoHyphens/>
        <w:overflowPunct w:val="0"/>
        <w:autoSpaceDE w:val="0"/>
        <w:textAlignment w:val="baseline"/>
        <w:rPr>
          <w:rFonts w:cs="Arial"/>
          <w:sz w:val="20"/>
          <w:szCs w:val="20"/>
          <w:lang w:val="en-US"/>
        </w:rPr>
      </w:pPr>
    </w:p>
    <w:p w14:paraId="42C9211A" w14:textId="77777777" w:rsidR="00965EDE" w:rsidRPr="00090F80" w:rsidRDefault="009A1FDE" w:rsidP="002618FF">
      <w:pPr>
        <w:pStyle w:val="Ttulo1"/>
        <w:suppressAutoHyphens/>
        <w:overflowPunct w:val="0"/>
        <w:autoSpaceDE w:val="0"/>
        <w:ind w:left="680" w:hanging="680"/>
        <w:textAlignment w:val="baseline"/>
        <w:rPr>
          <w:sz w:val="20"/>
          <w:szCs w:val="20"/>
        </w:rPr>
      </w:pPr>
      <w:r w:rsidRPr="00090F80">
        <w:rPr>
          <w:sz w:val="20"/>
          <w:szCs w:val="20"/>
        </w:rPr>
        <w:t>TOXICOLOGICAL INFORMATION</w:t>
      </w:r>
    </w:p>
    <w:p w14:paraId="3907B132" w14:textId="77777777" w:rsidR="00965EDE" w:rsidRPr="00090F80" w:rsidRDefault="00965EDE" w:rsidP="002618FF">
      <w:pPr>
        <w:rPr>
          <w:rFonts w:cs="Arial"/>
          <w:sz w:val="20"/>
          <w:szCs w:val="20"/>
          <w:lang w:val="en-US"/>
        </w:rPr>
      </w:pPr>
    </w:p>
    <w:p w14:paraId="1F411F58" w14:textId="4094BDCB" w:rsidR="00B46B2E" w:rsidRPr="00090F80" w:rsidRDefault="00544777" w:rsidP="002618F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090F80">
        <w:rPr>
          <w:rFonts w:cs="Arial"/>
          <w:sz w:val="20"/>
          <w:szCs w:val="20"/>
          <w:lang w:val="en-US"/>
        </w:rPr>
        <w:t xml:space="preserve">Possible </w:t>
      </w:r>
      <w:r w:rsidR="00B12CBF" w:rsidRPr="00090F80">
        <w:rPr>
          <w:rFonts w:cs="Arial"/>
          <w:sz w:val="20"/>
          <w:szCs w:val="20"/>
          <w:lang w:val="en-US"/>
        </w:rPr>
        <w:t xml:space="preserve">routes of </w:t>
      </w:r>
      <w:r w:rsidRPr="00090F80">
        <w:rPr>
          <w:rFonts w:cs="Arial"/>
          <w:sz w:val="20"/>
          <w:szCs w:val="20"/>
          <w:lang w:val="en-US"/>
        </w:rPr>
        <w:t>exposure: Respiratory, cutaneous, and digestive</w:t>
      </w:r>
      <w:r w:rsidR="003F0375" w:rsidRPr="00090F80">
        <w:rPr>
          <w:rFonts w:cs="Arial"/>
          <w:sz w:val="20"/>
          <w:szCs w:val="20"/>
          <w:lang w:val="en-US"/>
        </w:rPr>
        <w:t>.</w:t>
      </w:r>
      <w:r w:rsidRPr="00090F80">
        <w:rPr>
          <w:rFonts w:cs="Arial"/>
          <w:sz w:val="20"/>
          <w:szCs w:val="20"/>
          <w:lang w:val="en-US"/>
        </w:rPr>
        <w:t xml:space="preserve"> </w:t>
      </w:r>
    </w:p>
    <w:p w14:paraId="205C3AC1" w14:textId="2A81BCA6" w:rsidR="00B46B2E" w:rsidRPr="00090F80" w:rsidRDefault="00544777" w:rsidP="002618F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090F80">
        <w:rPr>
          <w:rFonts w:cs="Arial"/>
          <w:sz w:val="20"/>
          <w:szCs w:val="20"/>
          <w:lang w:val="en-US"/>
        </w:rPr>
        <w:t>Acute toxicity: No data available</w:t>
      </w:r>
      <w:r w:rsidR="009E7B4A" w:rsidRPr="00090F80">
        <w:rPr>
          <w:rFonts w:cs="Arial"/>
          <w:sz w:val="20"/>
          <w:szCs w:val="20"/>
          <w:lang w:val="en-US"/>
        </w:rPr>
        <w:t>.</w:t>
      </w:r>
    </w:p>
    <w:p w14:paraId="6C28FEC0" w14:textId="5922E395" w:rsidR="00B46B2E" w:rsidRPr="00090F80" w:rsidRDefault="00544777" w:rsidP="002618F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090F80">
        <w:rPr>
          <w:rFonts w:cs="Arial"/>
          <w:sz w:val="20"/>
          <w:szCs w:val="20"/>
          <w:lang w:val="en-US"/>
        </w:rPr>
        <w:t>Chronic toxicity: No data available</w:t>
      </w:r>
      <w:r w:rsidR="009E7B4A" w:rsidRPr="00090F80">
        <w:rPr>
          <w:rFonts w:cs="Arial"/>
          <w:sz w:val="20"/>
          <w:szCs w:val="20"/>
          <w:lang w:val="en-US"/>
        </w:rPr>
        <w:t>.</w:t>
      </w:r>
    </w:p>
    <w:p w14:paraId="7D0CC2A0" w14:textId="77777777" w:rsidR="00965EDE" w:rsidRPr="00090F80" w:rsidRDefault="00B12CBF" w:rsidP="002618F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090F80">
        <w:rPr>
          <w:rFonts w:cs="Arial"/>
          <w:sz w:val="20"/>
          <w:szCs w:val="20"/>
          <w:lang w:val="en-US"/>
        </w:rPr>
        <w:t>Additional</w:t>
      </w:r>
      <w:r w:rsidR="00544777" w:rsidRPr="00090F80">
        <w:rPr>
          <w:rFonts w:cs="Arial"/>
          <w:sz w:val="20"/>
          <w:szCs w:val="20"/>
          <w:lang w:val="en-US"/>
        </w:rPr>
        <w:t xml:space="preserve"> information: </w:t>
      </w:r>
      <w:r w:rsidR="00E11851" w:rsidRPr="00090F80">
        <w:rPr>
          <w:rFonts w:cs="Arial"/>
          <w:sz w:val="20"/>
          <w:szCs w:val="20"/>
          <w:lang w:val="en-US"/>
        </w:rPr>
        <w:t>No data available.</w:t>
      </w:r>
      <w:r w:rsidR="00544777" w:rsidRPr="00090F80">
        <w:rPr>
          <w:rFonts w:cs="Arial"/>
          <w:sz w:val="20"/>
          <w:szCs w:val="20"/>
          <w:lang w:val="en-US"/>
        </w:rPr>
        <w:t xml:space="preserve"> </w:t>
      </w:r>
    </w:p>
    <w:p w14:paraId="2442D2EA" w14:textId="1E8D4694" w:rsidR="00A21F81" w:rsidRPr="00090F80" w:rsidRDefault="00E6167F" w:rsidP="002618FF">
      <w:pPr>
        <w:rPr>
          <w:rFonts w:cs="Arial"/>
          <w:sz w:val="20"/>
          <w:szCs w:val="20"/>
          <w:lang w:val="en-US"/>
        </w:rPr>
      </w:pPr>
      <w:r w:rsidRPr="00090F80">
        <w:rPr>
          <w:rFonts w:cs="Arial"/>
          <w:sz w:val="20"/>
          <w:szCs w:val="20"/>
          <w:lang w:val="en-US"/>
        </w:rPr>
        <w:br/>
      </w:r>
    </w:p>
    <w:p w14:paraId="32A21827" w14:textId="77777777" w:rsidR="00965EDE" w:rsidRPr="00090F80" w:rsidRDefault="00544777" w:rsidP="002618FF">
      <w:pPr>
        <w:pStyle w:val="Ttulo1"/>
        <w:suppressAutoHyphens/>
        <w:overflowPunct w:val="0"/>
        <w:autoSpaceDE w:val="0"/>
        <w:ind w:left="680" w:hanging="680"/>
        <w:textAlignment w:val="baseline"/>
        <w:rPr>
          <w:sz w:val="20"/>
          <w:szCs w:val="20"/>
        </w:rPr>
      </w:pPr>
      <w:r w:rsidRPr="00090F80">
        <w:rPr>
          <w:sz w:val="20"/>
          <w:szCs w:val="20"/>
        </w:rPr>
        <w:t xml:space="preserve">ECOLOGICAL INFORMATION </w:t>
      </w:r>
    </w:p>
    <w:p w14:paraId="0F854C0A" w14:textId="77777777" w:rsidR="00965EDE" w:rsidRPr="00090F80" w:rsidRDefault="00965EDE" w:rsidP="002618FF">
      <w:pPr>
        <w:pStyle w:val="Contenidodelatabla"/>
        <w:spacing w:after="0"/>
        <w:jc w:val="both"/>
        <w:rPr>
          <w:rFonts w:cs="Arial"/>
          <w:lang w:val="en-US"/>
        </w:rPr>
      </w:pPr>
    </w:p>
    <w:p w14:paraId="01D918A9" w14:textId="4537B2C4" w:rsidR="00B46B2E" w:rsidRPr="00090F80" w:rsidRDefault="00544777" w:rsidP="002618FF">
      <w:pPr>
        <w:pStyle w:val="Ttulo2"/>
        <w:spacing w:before="0"/>
        <w:ind w:left="578" w:hanging="578"/>
        <w:rPr>
          <w:rFonts w:cs="Arial"/>
          <w:sz w:val="20"/>
          <w:szCs w:val="20"/>
          <w:lang w:val="en-US"/>
        </w:rPr>
      </w:pPr>
      <w:r w:rsidRPr="00090F80">
        <w:rPr>
          <w:rFonts w:cs="Arial"/>
          <w:sz w:val="20"/>
          <w:szCs w:val="20"/>
          <w:lang w:val="en-US"/>
        </w:rPr>
        <w:t xml:space="preserve">Ecotoxicity: There are not collected data to support this </w:t>
      </w:r>
      <w:r w:rsidR="002449E7" w:rsidRPr="00090F80">
        <w:rPr>
          <w:rFonts w:cs="Arial"/>
          <w:sz w:val="20"/>
          <w:szCs w:val="20"/>
          <w:lang w:val="en-US"/>
        </w:rPr>
        <w:t>item</w:t>
      </w:r>
      <w:bookmarkStart w:id="2" w:name="_Hlk136856920"/>
      <w:r w:rsidRPr="00090F80">
        <w:rPr>
          <w:rFonts w:cs="Arial"/>
          <w:sz w:val="20"/>
          <w:szCs w:val="20"/>
          <w:lang w:val="en-US"/>
        </w:rPr>
        <w:t xml:space="preserve">. </w:t>
      </w:r>
      <w:r w:rsidR="00135068" w:rsidRPr="00090F80">
        <w:rPr>
          <w:rFonts w:cs="Arial"/>
          <w:sz w:val="20"/>
          <w:szCs w:val="20"/>
          <w:lang w:val="en-US"/>
        </w:rPr>
        <w:t>However, discarding large amounts of the product in a liquid state to water sources can be harmful to the ecosystem.</w:t>
      </w:r>
    </w:p>
    <w:bookmarkEnd w:id="2"/>
    <w:p w14:paraId="23D785E9" w14:textId="7C1F5593" w:rsidR="00B46B2E" w:rsidRPr="00090F80" w:rsidRDefault="00FA45D2" w:rsidP="002618FF">
      <w:pPr>
        <w:pStyle w:val="Ttulo2"/>
        <w:spacing w:before="0"/>
        <w:ind w:left="578" w:hanging="578"/>
        <w:rPr>
          <w:rFonts w:cs="Arial"/>
          <w:sz w:val="20"/>
          <w:szCs w:val="20"/>
          <w:lang w:val="en-US"/>
        </w:rPr>
      </w:pPr>
      <w:r w:rsidRPr="00090F80">
        <w:rPr>
          <w:rFonts w:cs="Arial"/>
          <w:sz w:val="20"/>
          <w:szCs w:val="20"/>
          <w:lang w:val="en-US"/>
        </w:rPr>
        <w:t>Persistence and degradability: not available</w:t>
      </w:r>
      <w:r w:rsidR="009E7B4A" w:rsidRPr="00090F80">
        <w:rPr>
          <w:rFonts w:cs="Arial"/>
          <w:sz w:val="20"/>
          <w:szCs w:val="20"/>
          <w:lang w:val="en-US"/>
        </w:rPr>
        <w:t>.</w:t>
      </w:r>
    </w:p>
    <w:p w14:paraId="1E38F6FD" w14:textId="28811C17" w:rsidR="00B46B2E" w:rsidRPr="00090F80" w:rsidRDefault="00FA45D2" w:rsidP="002618FF">
      <w:pPr>
        <w:pStyle w:val="Ttulo2"/>
        <w:spacing w:before="0"/>
        <w:ind w:left="578" w:hanging="578"/>
        <w:rPr>
          <w:rFonts w:cs="Arial"/>
          <w:sz w:val="20"/>
          <w:szCs w:val="20"/>
          <w:lang w:val="en-US"/>
        </w:rPr>
      </w:pPr>
      <w:r w:rsidRPr="00090F80">
        <w:rPr>
          <w:rFonts w:cs="Arial"/>
          <w:sz w:val="20"/>
          <w:szCs w:val="20"/>
          <w:lang w:val="en-US"/>
        </w:rPr>
        <w:t xml:space="preserve">Bioaccumulation </w:t>
      </w:r>
      <w:r w:rsidR="002449E7" w:rsidRPr="00090F80">
        <w:rPr>
          <w:rFonts w:cs="Arial"/>
          <w:sz w:val="20"/>
          <w:szCs w:val="20"/>
          <w:lang w:val="en-US"/>
        </w:rPr>
        <w:t>potential</w:t>
      </w:r>
      <w:r w:rsidRPr="00090F80">
        <w:rPr>
          <w:rFonts w:cs="Arial"/>
          <w:sz w:val="20"/>
          <w:szCs w:val="20"/>
          <w:lang w:val="en-US"/>
        </w:rPr>
        <w:t>: not available</w:t>
      </w:r>
      <w:r w:rsidR="009E7B4A" w:rsidRPr="00090F80">
        <w:rPr>
          <w:rFonts w:cs="Arial"/>
          <w:sz w:val="20"/>
          <w:szCs w:val="20"/>
          <w:lang w:val="en-US"/>
        </w:rPr>
        <w:t>.</w:t>
      </w:r>
    </w:p>
    <w:p w14:paraId="0A681C5C" w14:textId="47E845C7" w:rsidR="00B46B2E" w:rsidRPr="00090F80" w:rsidRDefault="00FA45D2" w:rsidP="002618FF">
      <w:pPr>
        <w:pStyle w:val="Ttulo2"/>
        <w:spacing w:before="0"/>
        <w:ind w:left="578" w:hanging="578"/>
        <w:rPr>
          <w:rFonts w:cs="Arial"/>
          <w:sz w:val="20"/>
          <w:szCs w:val="20"/>
          <w:lang w:val="en-US"/>
        </w:rPr>
      </w:pPr>
      <w:r w:rsidRPr="00090F80">
        <w:rPr>
          <w:rFonts w:cs="Arial"/>
          <w:sz w:val="20"/>
          <w:szCs w:val="20"/>
          <w:lang w:val="en-US"/>
        </w:rPr>
        <w:t>Mobility in soil: not available</w:t>
      </w:r>
      <w:r w:rsidR="009E7B4A" w:rsidRPr="00090F80">
        <w:rPr>
          <w:rFonts w:cs="Arial"/>
          <w:sz w:val="20"/>
          <w:szCs w:val="20"/>
          <w:lang w:val="en-US"/>
        </w:rPr>
        <w:t>.</w:t>
      </w:r>
    </w:p>
    <w:p w14:paraId="254C0648" w14:textId="34C9C034" w:rsidR="00965EDE" w:rsidRPr="00090F80" w:rsidRDefault="00FA45D2" w:rsidP="002618FF">
      <w:pPr>
        <w:pStyle w:val="Ttulo2"/>
        <w:spacing w:before="0"/>
        <w:ind w:left="578" w:hanging="578"/>
        <w:rPr>
          <w:rFonts w:cs="Arial"/>
          <w:sz w:val="20"/>
          <w:szCs w:val="20"/>
          <w:lang w:val="en-US"/>
        </w:rPr>
      </w:pPr>
      <w:r w:rsidRPr="00090F80">
        <w:rPr>
          <w:rFonts w:cs="Arial"/>
          <w:sz w:val="20"/>
          <w:szCs w:val="20"/>
          <w:lang w:val="en-US"/>
        </w:rPr>
        <w:t>Other adverse effects: not available</w:t>
      </w:r>
      <w:r w:rsidR="009E7B4A" w:rsidRPr="00090F80">
        <w:rPr>
          <w:rFonts w:cs="Arial"/>
          <w:sz w:val="20"/>
          <w:szCs w:val="20"/>
          <w:lang w:val="en-US"/>
        </w:rPr>
        <w:t>.</w:t>
      </w:r>
    </w:p>
    <w:p w14:paraId="7099C4A8" w14:textId="77777777" w:rsidR="00544777" w:rsidRPr="00090F80" w:rsidRDefault="00FA45D2" w:rsidP="002618FF">
      <w:pPr>
        <w:tabs>
          <w:tab w:val="left" w:pos="1578"/>
        </w:tabs>
        <w:rPr>
          <w:rFonts w:cs="Arial"/>
          <w:sz w:val="20"/>
          <w:szCs w:val="20"/>
          <w:lang w:val="en-US"/>
        </w:rPr>
      </w:pPr>
      <w:r w:rsidRPr="00090F80">
        <w:rPr>
          <w:rFonts w:cs="Arial"/>
          <w:sz w:val="20"/>
          <w:szCs w:val="20"/>
          <w:lang w:val="en-US"/>
        </w:rPr>
        <w:tab/>
      </w:r>
    </w:p>
    <w:p w14:paraId="561A4C54" w14:textId="77777777" w:rsidR="00965EDE" w:rsidRPr="00090F80" w:rsidRDefault="00965EDE" w:rsidP="002618FF">
      <w:pPr>
        <w:pStyle w:val="Contenidodelatabla"/>
        <w:spacing w:after="0"/>
        <w:jc w:val="both"/>
        <w:rPr>
          <w:rFonts w:cs="Arial"/>
          <w:lang w:val="en-US"/>
        </w:rPr>
      </w:pPr>
    </w:p>
    <w:p w14:paraId="49EF108D" w14:textId="77777777" w:rsidR="00965EDE" w:rsidRPr="00090F80" w:rsidRDefault="00FA45D2" w:rsidP="002618FF">
      <w:pPr>
        <w:pStyle w:val="Ttulo1"/>
        <w:suppressAutoHyphens/>
        <w:overflowPunct w:val="0"/>
        <w:autoSpaceDE w:val="0"/>
        <w:ind w:left="680" w:hanging="680"/>
        <w:textAlignment w:val="baseline"/>
        <w:rPr>
          <w:sz w:val="20"/>
          <w:szCs w:val="20"/>
        </w:rPr>
      </w:pPr>
      <w:r w:rsidRPr="00090F80">
        <w:rPr>
          <w:sz w:val="20"/>
          <w:szCs w:val="20"/>
        </w:rPr>
        <w:t>DISPOSAL CONSIDERATIONS</w:t>
      </w:r>
    </w:p>
    <w:p w14:paraId="735AC97C" w14:textId="77777777" w:rsidR="00965EDE" w:rsidRPr="00090F80" w:rsidRDefault="00965EDE" w:rsidP="002618FF">
      <w:pPr>
        <w:ind w:left="709" w:hanging="709"/>
        <w:rPr>
          <w:rFonts w:cs="Arial"/>
          <w:sz w:val="20"/>
          <w:szCs w:val="20"/>
          <w:lang w:val="en-US"/>
        </w:rPr>
      </w:pPr>
    </w:p>
    <w:p w14:paraId="7CF09932" w14:textId="77777777" w:rsidR="00A04F3B" w:rsidRPr="00090F80" w:rsidRDefault="00FA45D2" w:rsidP="002618FF">
      <w:pPr>
        <w:rPr>
          <w:rFonts w:cs="Arial"/>
          <w:sz w:val="20"/>
          <w:szCs w:val="20"/>
          <w:lang w:val="en-US"/>
        </w:rPr>
      </w:pPr>
      <w:r w:rsidRPr="00090F80">
        <w:rPr>
          <w:rFonts w:cs="Arial"/>
          <w:sz w:val="20"/>
          <w:szCs w:val="20"/>
          <w:lang w:val="en-US"/>
        </w:rPr>
        <w:t xml:space="preserve">Do not discard the product in </w:t>
      </w:r>
      <w:r w:rsidR="002449E7" w:rsidRPr="00090F80">
        <w:rPr>
          <w:rFonts w:cs="Arial"/>
          <w:sz w:val="20"/>
          <w:szCs w:val="20"/>
          <w:lang w:val="en-US"/>
        </w:rPr>
        <w:t>water</w:t>
      </w:r>
      <w:r w:rsidRPr="00090F80">
        <w:rPr>
          <w:rFonts w:cs="Arial"/>
          <w:sz w:val="20"/>
          <w:szCs w:val="20"/>
          <w:lang w:val="en-US"/>
        </w:rPr>
        <w:t xml:space="preserve"> sources and sewers. </w:t>
      </w:r>
      <w:r w:rsidR="00FF146F" w:rsidRPr="00090F80">
        <w:rPr>
          <w:rFonts w:cs="Arial"/>
          <w:sz w:val="20"/>
          <w:szCs w:val="20"/>
          <w:lang w:val="en-US"/>
        </w:rPr>
        <w:t xml:space="preserve">This product should not be disposed of on floors or subsoils. </w:t>
      </w:r>
      <w:r w:rsidRPr="00090F80">
        <w:rPr>
          <w:rFonts w:cs="Arial"/>
          <w:sz w:val="20"/>
          <w:szCs w:val="20"/>
          <w:lang w:val="en-US"/>
        </w:rPr>
        <w:t xml:space="preserve">Dispose this </w:t>
      </w:r>
      <w:r w:rsidR="002449E7" w:rsidRPr="00090F80">
        <w:rPr>
          <w:rFonts w:cs="Arial"/>
          <w:sz w:val="20"/>
          <w:szCs w:val="20"/>
          <w:lang w:val="en-US"/>
        </w:rPr>
        <w:t>product</w:t>
      </w:r>
      <w:r w:rsidRPr="00090F80">
        <w:rPr>
          <w:rFonts w:cs="Arial"/>
          <w:sz w:val="20"/>
          <w:szCs w:val="20"/>
          <w:lang w:val="en-US"/>
        </w:rPr>
        <w:t xml:space="preserve"> in accordance with the local regulations for residues management. </w:t>
      </w:r>
      <w:r w:rsidR="00A04F3B" w:rsidRPr="00090F80">
        <w:rPr>
          <w:rFonts w:cs="Arial"/>
          <w:sz w:val="20"/>
          <w:szCs w:val="20"/>
          <w:lang w:val="en-US"/>
        </w:rPr>
        <w:t xml:space="preserve">Disposal must be done through an authorized waste management company, </w:t>
      </w:r>
      <w:r w:rsidR="009330DA" w:rsidRPr="00090F80">
        <w:rPr>
          <w:rFonts w:cs="Arial"/>
          <w:sz w:val="20"/>
          <w:szCs w:val="20"/>
          <w:lang w:val="en-US"/>
        </w:rPr>
        <w:t>according to</w:t>
      </w:r>
      <w:r w:rsidR="00A04F3B" w:rsidRPr="00090F80">
        <w:rPr>
          <w:rFonts w:cs="Arial"/>
          <w:sz w:val="20"/>
          <w:szCs w:val="20"/>
          <w:lang w:val="en-US"/>
        </w:rPr>
        <w:t xml:space="preserve"> </w:t>
      </w:r>
      <w:r w:rsidR="009330DA" w:rsidRPr="00090F80">
        <w:rPr>
          <w:rFonts w:cs="Arial"/>
          <w:sz w:val="20"/>
          <w:szCs w:val="20"/>
          <w:lang w:val="en-US"/>
        </w:rPr>
        <w:t xml:space="preserve">the </w:t>
      </w:r>
      <w:r w:rsidR="00A04F3B" w:rsidRPr="00090F80">
        <w:rPr>
          <w:rFonts w:cs="Arial"/>
          <w:sz w:val="20"/>
          <w:szCs w:val="20"/>
          <w:lang w:val="en-US"/>
        </w:rPr>
        <w:t>national and local regulations.</w:t>
      </w:r>
    </w:p>
    <w:p w14:paraId="35321CCF" w14:textId="77777777" w:rsidR="00A04F3B" w:rsidRPr="00090F80" w:rsidRDefault="00A04F3B" w:rsidP="002618FF">
      <w:pPr>
        <w:rPr>
          <w:rFonts w:cs="Arial"/>
          <w:sz w:val="20"/>
          <w:szCs w:val="20"/>
          <w:lang w:val="en-US"/>
        </w:rPr>
      </w:pPr>
    </w:p>
    <w:p w14:paraId="5E87FE99" w14:textId="77777777" w:rsidR="00965EDE" w:rsidRPr="00090F80" w:rsidRDefault="00A04F3B" w:rsidP="002618FF">
      <w:pPr>
        <w:rPr>
          <w:rFonts w:cs="Arial"/>
          <w:sz w:val="20"/>
          <w:szCs w:val="20"/>
          <w:lang w:val="en-US"/>
        </w:rPr>
      </w:pPr>
      <w:r w:rsidRPr="00090F80">
        <w:rPr>
          <w:rFonts w:cs="Arial"/>
          <w:sz w:val="20"/>
          <w:szCs w:val="20"/>
          <w:lang w:val="en-US"/>
        </w:rPr>
        <w:t>Solid waste may be suitable for disposal in a licensed landfill and must be recovered or disposed of in accordance with national waste management regulations.</w:t>
      </w:r>
    </w:p>
    <w:p w14:paraId="223F25C6" w14:textId="77777777" w:rsidR="00FA45D2" w:rsidRPr="00090F80" w:rsidRDefault="00FA45D2" w:rsidP="002618FF">
      <w:pPr>
        <w:rPr>
          <w:rFonts w:cs="Arial"/>
          <w:sz w:val="20"/>
          <w:szCs w:val="20"/>
          <w:lang w:val="en-US"/>
        </w:rPr>
      </w:pPr>
    </w:p>
    <w:p w14:paraId="6B98EFDF" w14:textId="77777777" w:rsidR="00965EDE" w:rsidRPr="00090F80" w:rsidRDefault="00FA45D2" w:rsidP="002618FF">
      <w:pPr>
        <w:rPr>
          <w:rFonts w:cs="Arial"/>
          <w:sz w:val="20"/>
          <w:szCs w:val="20"/>
          <w:lang w:val="en-US"/>
        </w:rPr>
      </w:pPr>
      <w:r w:rsidRPr="00090F80">
        <w:rPr>
          <w:rFonts w:cs="Arial"/>
          <w:sz w:val="20"/>
          <w:szCs w:val="20"/>
          <w:lang w:val="en-US"/>
        </w:rPr>
        <w:t xml:space="preserve">WARNING: </w:t>
      </w:r>
      <w:r w:rsidR="00B12CBF" w:rsidRPr="00090F80">
        <w:rPr>
          <w:rFonts w:cs="Arial"/>
          <w:sz w:val="20"/>
          <w:szCs w:val="20"/>
          <w:lang w:val="en-US"/>
        </w:rPr>
        <w:t>Law</w:t>
      </w:r>
      <w:r w:rsidRPr="00090F80">
        <w:rPr>
          <w:rFonts w:cs="Arial"/>
          <w:sz w:val="20"/>
          <w:szCs w:val="20"/>
          <w:lang w:val="en-US"/>
        </w:rPr>
        <w:t xml:space="preserve">, regulations, and </w:t>
      </w:r>
      <w:r w:rsidR="00B12CBF" w:rsidRPr="00090F80">
        <w:rPr>
          <w:rFonts w:cs="Arial"/>
          <w:sz w:val="20"/>
          <w:szCs w:val="20"/>
          <w:lang w:val="en-US"/>
        </w:rPr>
        <w:t xml:space="preserve">local </w:t>
      </w:r>
      <w:r w:rsidRPr="00090F80">
        <w:rPr>
          <w:rFonts w:cs="Arial"/>
          <w:sz w:val="20"/>
          <w:szCs w:val="20"/>
          <w:lang w:val="en-US"/>
        </w:rPr>
        <w:t xml:space="preserve">restrictions </w:t>
      </w:r>
      <w:r w:rsidR="00B12CBF" w:rsidRPr="00090F80">
        <w:rPr>
          <w:rFonts w:cs="Arial"/>
          <w:sz w:val="20"/>
          <w:szCs w:val="20"/>
          <w:lang w:val="en-US"/>
        </w:rPr>
        <w:t>can change</w:t>
      </w:r>
      <w:r w:rsidRPr="00090F80">
        <w:rPr>
          <w:rFonts w:cs="Arial"/>
          <w:sz w:val="20"/>
          <w:szCs w:val="20"/>
          <w:lang w:val="en-US"/>
        </w:rPr>
        <w:t xml:space="preserve"> or be reinterpreted </w:t>
      </w:r>
      <w:r w:rsidR="00B12CBF" w:rsidRPr="00090F80">
        <w:rPr>
          <w:rFonts w:cs="Arial"/>
          <w:sz w:val="20"/>
          <w:szCs w:val="20"/>
          <w:lang w:val="en-US"/>
        </w:rPr>
        <w:t>from one country to another and also, they can be different form the ones being into effect in Colombia.</w:t>
      </w:r>
      <w:r w:rsidRPr="00090F80">
        <w:rPr>
          <w:rFonts w:cs="Arial"/>
          <w:sz w:val="20"/>
          <w:szCs w:val="20"/>
          <w:lang w:val="en-US"/>
        </w:rPr>
        <w:t xml:space="preserve"> </w:t>
      </w:r>
      <w:r w:rsidR="00B12CBF" w:rsidRPr="00090F80">
        <w:rPr>
          <w:rFonts w:cs="Arial"/>
          <w:sz w:val="20"/>
          <w:szCs w:val="20"/>
          <w:lang w:val="en-US"/>
        </w:rPr>
        <w:t xml:space="preserve">This is why considerations about waste disposal of product and its packing may differ from the ones appearing in this document. </w:t>
      </w:r>
    </w:p>
    <w:p w14:paraId="65374122" w14:textId="77777777" w:rsidR="00B12CBF" w:rsidRPr="00090F80" w:rsidRDefault="00B12CBF" w:rsidP="002618FF">
      <w:pPr>
        <w:rPr>
          <w:rFonts w:cs="Arial"/>
          <w:sz w:val="20"/>
          <w:szCs w:val="20"/>
          <w:lang w:val="en-US"/>
        </w:rPr>
      </w:pPr>
    </w:p>
    <w:p w14:paraId="13CAB0C3" w14:textId="77777777" w:rsidR="00B12CBF" w:rsidRPr="00090F80" w:rsidRDefault="00B12CBF" w:rsidP="002618FF">
      <w:pPr>
        <w:rPr>
          <w:rFonts w:cs="Arial"/>
          <w:sz w:val="20"/>
          <w:szCs w:val="20"/>
          <w:lang w:val="en-US"/>
        </w:rPr>
      </w:pPr>
    </w:p>
    <w:p w14:paraId="61EBE288" w14:textId="77777777" w:rsidR="00965EDE" w:rsidRPr="00090F80" w:rsidRDefault="00FA45D2" w:rsidP="002618FF">
      <w:pPr>
        <w:pStyle w:val="Ttulo1"/>
        <w:suppressAutoHyphens/>
        <w:overflowPunct w:val="0"/>
        <w:autoSpaceDE w:val="0"/>
        <w:ind w:left="680" w:hanging="680"/>
        <w:textAlignment w:val="baseline"/>
        <w:rPr>
          <w:sz w:val="20"/>
          <w:szCs w:val="20"/>
        </w:rPr>
      </w:pPr>
      <w:r w:rsidRPr="00090F80">
        <w:rPr>
          <w:sz w:val="20"/>
          <w:szCs w:val="20"/>
        </w:rPr>
        <w:t>TRANSPORT INFORMATION</w:t>
      </w:r>
    </w:p>
    <w:p w14:paraId="315E765D" w14:textId="77777777" w:rsidR="00965EDE" w:rsidRPr="00090F80" w:rsidRDefault="00965EDE" w:rsidP="002618FF">
      <w:pPr>
        <w:rPr>
          <w:rFonts w:cs="Arial"/>
          <w:b/>
          <w:sz w:val="20"/>
          <w:szCs w:val="20"/>
          <w:lang w:val="en-US"/>
        </w:rPr>
      </w:pPr>
    </w:p>
    <w:p w14:paraId="57149DBB" w14:textId="26DF8D32" w:rsidR="00B46B2E" w:rsidRPr="00090F80" w:rsidRDefault="00FA45D2" w:rsidP="002618FF">
      <w:pPr>
        <w:numPr>
          <w:ilvl w:val="1"/>
          <w:numId w:val="6"/>
        </w:numPr>
        <w:suppressAutoHyphens/>
        <w:overflowPunct w:val="0"/>
        <w:autoSpaceDE w:val="0"/>
        <w:textAlignment w:val="baseline"/>
        <w:rPr>
          <w:rFonts w:cs="Arial"/>
          <w:color w:val="000000"/>
          <w:sz w:val="20"/>
          <w:szCs w:val="20"/>
          <w:lang w:val="en-US"/>
        </w:rPr>
      </w:pPr>
      <w:r w:rsidRPr="00090F80">
        <w:rPr>
          <w:rFonts w:cs="Arial"/>
          <w:color w:val="000000"/>
          <w:sz w:val="20"/>
          <w:szCs w:val="20"/>
          <w:lang w:val="en-US"/>
        </w:rPr>
        <w:t xml:space="preserve">Hazardous material: </w:t>
      </w:r>
      <w:r w:rsidR="00E96116" w:rsidRPr="00090F80">
        <w:rPr>
          <w:rFonts w:cs="Arial"/>
          <w:color w:val="000000"/>
          <w:sz w:val="20"/>
          <w:szCs w:val="20"/>
          <w:lang w:val="en-US"/>
        </w:rPr>
        <w:t>Non-hazardous material.</w:t>
      </w:r>
    </w:p>
    <w:p w14:paraId="4CF4047F" w14:textId="7480E0BD" w:rsidR="00B46B2E" w:rsidRPr="00090F80" w:rsidRDefault="00FA45D2" w:rsidP="002618FF">
      <w:pPr>
        <w:numPr>
          <w:ilvl w:val="1"/>
          <w:numId w:val="6"/>
        </w:numPr>
        <w:suppressAutoHyphens/>
        <w:overflowPunct w:val="0"/>
        <w:autoSpaceDE w:val="0"/>
        <w:textAlignment w:val="baseline"/>
        <w:rPr>
          <w:rFonts w:cs="Arial"/>
          <w:color w:val="000000"/>
          <w:sz w:val="20"/>
          <w:szCs w:val="20"/>
          <w:lang w:val="en-US"/>
        </w:rPr>
      </w:pPr>
      <w:r w:rsidRPr="00090F80">
        <w:rPr>
          <w:rFonts w:cs="Arial"/>
          <w:color w:val="000000"/>
          <w:sz w:val="20"/>
          <w:szCs w:val="20"/>
          <w:lang w:val="en-US"/>
        </w:rPr>
        <w:t xml:space="preserve">Class of risk: </w:t>
      </w:r>
      <w:r w:rsidR="00E96116" w:rsidRPr="00090F80">
        <w:rPr>
          <w:rFonts w:cs="Arial"/>
          <w:color w:val="000000"/>
          <w:sz w:val="20"/>
          <w:szCs w:val="20"/>
          <w:lang w:val="en-US"/>
        </w:rPr>
        <w:t>None.</w:t>
      </w:r>
    </w:p>
    <w:p w14:paraId="3FAF89E1" w14:textId="45CF17E8" w:rsidR="00B46B2E" w:rsidRPr="00090F80" w:rsidRDefault="00FA45D2" w:rsidP="002618FF">
      <w:pPr>
        <w:numPr>
          <w:ilvl w:val="1"/>
          <w:numId w:val="6"/>
        </w:numPr>
        <w:suppressAutoHyphens/>
        <w:overflowPunct w:val="0"/>
        <w:autoSpaceDE w:val="0"/>
        <w:textAlignment w:val="baseline"/>
        <w:rPr>
          <w:rFonts w:cs="Arial"/>
          <w:color w:val="000000"/>
          <w:sz w:val="20"/>
          <w:szCs w:val="20"/>
          <w:lang w:val="en-US"/>
        </w:rPr>
      </w:pPr>
      <w:r w:rsidRPr="00090F80">
        <w:rPr>
          <w:rFonts w:cs="Arial"/>
          <w:color w:val="000000"/>
          <w:sz w:val="20"/>
          <w:szCs w:val="20"/>
          <w:lang w:val="en-US"/>
        </w:rPr>
        <w:t xml:space="preserve">UN Number: </w:t>
      </w:r>
      <w:r w:rsidR="00E96116" w:rsidRPr="00090F80">
        <w:rPr>
          <w:rFonts w:cs="Arial"/>
          <w:color w:val="000000"/>
          <w:sz w:val="20"/>
          <w:szCs w:val="20"/>
          <w:lang w:val="en-US"/>
        </w:rPr>
        <w:t>3082.</w:t>
      </w:r>
    </w:p>
    <w:p w14:paraId="03B81962" w14:textId="77777777" w:rsidR="00FA45D2" w:rsidRPr="00090F80" w:rsidRDefault="00FA45D2" w:rsidP="002618FF">
      <w:pPr>
        <w:numPr>
          <w:ilvl w:val="1"/>
          <w:numId w:val="6"/>
        </w:numPr>
        <w:suppressAutoHyphens/>
        <w:overflowPunct w:val="0"/>
        <w:autoSpaceDE w:val="0"/>
        <w:textAlignment w:val="baseline"/>
        <w:rPr>
          <w:rFonts w:cs="Arial"/>
          <w:color w:val="000000"/>
          <w:sz w:val="20"/>
          <w:szCs w:val="20"/>
          <w:lang w:val="en-US"/>
        </w:rPr>
      </w:pPr>
      <w:r w:rsidRPr="00090F80">
        <w:rPr>
          <w:rFonts w:cs="Arial"/>
          <w:color w:val="000000"/>
          <w:sz w:val="20"/>
          <w:szCs w:val="20"/>
          <w:lang w:val="en-US"/>
        </w:rPr>
        <w:t xml:space="preserve">IATA Classification: </w:t>
      </w:r>
      <w:r w:rsidR="00E96116" w:rsidRPr="00090F80">
        <w:rPr>
          <w:rFonts w:cs="Arial"/>
          <w:color w:val="000000"/>
          <w:sz w:val="20"/>
          <w:szCs w:val="20"/>
          <w:lang w:val="en-US"/>
        </w:rPr>
        <w:t>Not applicable.</w:t>
      </w:r>
    </w:p>
    <w:p w14:paraId="365448E0" w14:textId="74919E3B" w:rsidR="00B46B2E" w:rsidRPr="00090F80" w:rsidRDefault="00FA45D2" w:rsidP="002618FF">
      <w:pPr>
        <w:numPr>
          <w:ilvl w:val="1"/>
          <w:numId w:val="6"/>
        </w:numPr>
        <w:suppressAutoHyphens/>
        <w:overflowPunct w:val="0"/>
        <w:autoSpaceDE w:val="0"/>
        <w:textAlignment w:val="baseline"/>
        <w:rPr>
          <w:rFonts w:cs="Arial"/>
          <w:color w:val="000000"/>
          <w:sz w:val="20"/>
          <w:szCs w:val="20"/>
          <w:lang w:val="en-US"/>
        </w:rPr>
      </w:pPr>
      <w:r w:rsidRPr="00090F80">
        <w:rPr>
          <w:rFonts w:cs="Arial"/>
          <w:color w:val="000000"/>
          <w:sz w:val="20"/>
          <w:szCs w:val="20"/>
          <w:lang w:val="en-US"/>
        </w:rPr>
        <w:t xml:space="preserve">Packaging group: </w:t>
      </w:r>
      <w:r w:rsidR="00E96116" w:rsidRPr="00090F80">
        <w:rPr>
          <w:rFonts w:cs="Arial"/>
          <w:color w:val="000000"/>
          <w:sz w:val="20"/>
          <w:szCs w:val="20"/>
          <w:lang w:val="en-US"/>
        </w:rPr>
        <w:t>None.</w:t>
      </w:r>
    </w:p>
    <w:p w14:paraId="7F682372" w14:textId="346223D7" w:rsidR="00FA45D2" w:rsidRPr="00090F80" w:rsidRDefault="00FA45D2" w:rsidP="002618FF">
      <w:pPr>
        <w:numPr>
          <w:ilvl w:val="1"/>
          <w:numId w:val="6"/>
        </w:numPr>
        <w:suppressAutoHyphens/>
        <w:overflowPunct w:val="0"/>
        <w:autoSpaceDE w:val="0"/>
        <w:textAlignment w:val="baseline"/>
        <w:rPr>
          <w:rFonts w:cs="Arial"/>
          <w:color w:val="000000"/>
          <w:sz w:val="20"/>
          <w:szCs w:val="20"/>
          <w:lang w:val="en-US"/>
        </w:rPr>
      </w:pPr>
      <w:r w:rsidRPr="00090F80">
        <w:rPr>
          <w:rFonts w:cs="Arial"/>
          <w:color w:val="000000"/>
          <w:sz w:val="20"/>
          <w:szCs w:val="20"/>
          <w:lang w:val="en-US"/>
        </w:rPr>
        <w:t>Marine contaminant (</w:t>
      </w:r>
      <w:r w:rsidR="001E0168" w:rsidRPr="00090F80">
        <w:rPr>
          <w:rFonts w:cs="Arial"/>
          <w:color w:val="000000"/>
          <w:sz w:val="20"/>
          <w:szCs w:val="20"/>
          <w:lang w:val="en-US"/>
        </w:rPr>
        <w:t>Yes</w:t>
      </w:r>
      <w:r w:rsidRPr="00090F80">
        <w:rPr>
          <w:rFonts w:cs="Arial"/>
          <w:color w:val="000000"/>
          <w:sz w:val="20"/>
          <w:szCs w:val="20"/>
          <w:lang w:val="en-US"/>
        </w:rPr>
        <w:t>/</w:t>
      </w:r>
      <w:r w:rsidR="001E0168" w:rsidRPr="00090F80">
        <w:rPr>
          <w:rFonts w:cs="Arial"/>
          <w:color w:val="000000"/>
          <w:sz w:val="20"/>
          <w:szCs w:val="20"/>
          <w:lang w:val="en-US"/>
        </w:rPr>
        <w:t>N</w:t>
      </w:r>
      <w:r w:rsidRPr="00090F80">
        <w:rPr>
          <w:rFonts w:cs="Arial"/>
          <w:color w:val="000000"/>
          <w:sz w:val="20"/>
          <w:szCs w:val="20"/>
          <w:lang w:val="en-US"/>
        </w:rPr>
        <w:t>o): Yes</w:t>
      </w:r>
      <w:r w:rsidR="00E96116" w:rsidRPr="00090F80">
        <w:rPr>
          <w:rFonts w:cs="Arial"/>
          <w:color w:val="000000"/>
          <w:sz w:val="20"/>
          <w:szCs w:val="20"/>
          <w:lang w:val="en-US"/>
        </w:rPr>
        <w:t>.</w:t>
      </w:r>
    </w:p>
    <w:p w14:paraId="5924CCFD" w14:textId="77777777" w:rsidR="00FA45D2" w:rsidRPr="00090F80" w:rsidRDefault="00FA45D2" w:rsidP="002618FF">
      <w:pPr>
        <w:rPr>
          <w:rFonts w:cs="Arial"/>
          <w:sz w:val="20"/>
          <w:szCs w:val="20"/>
          <w:lang w:val="en-US"/>
        </w:rPr>
      </w:pPr>
    </w:p>
    <w:p w14:paraId="73D8FA6C" w14:textId="77777777" w:rsidR="00965EDE" w:rsidRPr="00090F80" w:rsidRDefault="00965EDE" w:rsidP="002618FF">
      <w:pPr>
        <w:rPr>
          <w:rFonts w:cs="Arial"/>
          <w:sz w:val="20"/>
          <w:szCs w:val="20"/>
          <w:lang w:val="en-US"/>
        </w:rPr>
      </w:pPr>
    </w:p>
    <w:p w14:paraId="660BEC61" w14:textId="77777777" w:rsidR="00965EDE" w:rsidRPr="00090F80" w:rsidRDefault="00FA45D2" w:rsidP="002618FF">
      <w:pPr>
        <w:pStyle w:val="Ttulo1"/>
        <w:suppressAutoHyphens/>
        <w:overflowPunct w:val="0"/>
        <w:autoSpaceDE w:val="0"/>
        <w:ind w:left="680" w:hanging="680"/>
        <w:textAlignment w:val="baseline"/>
        <w:rPr>
          <w:sz w:val="20"/>
          <w:szCs w:val="20"/>
        </w:rPr>
      </w:pPr>
      <w:r w:rsidRPr="00090F80">
        <w:rPr>
          <w:sz w:val="20"/>
          <w:szCs w:val="20"/>
        </w:rPr>
        <w:t>REGULATORY INFORMATION</w:t>
      </w:r>
    </w:p>
    <w:p w14:paraId="72783BD9" w14:textId="77777777" w:rsidR="00965EDE" w:rsidRPr="00090F80" w:rsidRDefault="00965EDE" w:rsidP="002618FF">
      <w:pPr>
        <w:rPr>
          <w:rFonts w:cs="Arial"/>
          <w:sz w:val="20"/>
          <w:szCs w:val="20"/>
          <w:lang w:val="en-US" w:eastAsia="es-ES"/>
        </w:rPr>
      </w:pPr>
    </w:p>
    <w:p w14:paraId="5A7C8FB1" w14:textId="43D73C0E" w:rsidR="00B46B2E" w:rsidRPr="00090F80" w:rsidRDefault="00FA45D2" w:rsidP="002618FF">
      <w:pPr>
        <w:pStyle w:val="Ttulo2"/>
        <w:spacing w:before="0"/>
        <w:ind w:left="578" w:hanging="578"/>
        <w:rPr>
          <w:rFonts w:cs="Arial"/>
          <w:sz w:val="20"/>
          <w:szCs w:val="20"/>
          <w:lang w:val="en-US"/>
        </w:rPr>
      </w:pPr>
      <w:r w:rsidRPr="00090F80">
        <w:rPr>
          <w:rFonts w:cs="Arial"/>
          <w:sz w:val="20"/>
          <w:szCs w:val="20"/>
          <w:lang w:val="en-US"/>
        </w:rPr>
        <w:t>In Colombia</w:t>
      </w:r>
      <w:r w:rsidR="00E96116" w:rsidRPr="00090F80">
        <w:rPr>
          <w:rFonts w:cs="Arial"/>
          <w:sz w:val="20"/>
          <w:szCs w:val="20"/>
          <w:lang w:val="en-US"/>
        </w:rPr>
        <w:t>: No component listed or revise the current local regulations</w:t>
      </w:r>
      <w:r w:rsidRPr="00090F80">
        <w:rPr>
          <w:rFonts w:cs="Arial"/>
          <w:sz w:val="20"/>
          <w:szCs w:val="20"/>
          <w:lang w:val="en-US"/>
        </w:rPr>
        <w:t xml:space="preserve">. </w:t>
      </w:r>
    </w:p>
    <w:p w14:paraId="62A18DBD" w14:textId="77777777" w:rsidR="00965EDE" w:rsidRPr="00090F80" w:rsidRDefault="00FA45D2" w:rsidP="002618FF">
      <w:pPr>
        <w:pStyle w:val="Ttulo2"/>
        <w:spacing w:before="0"/>
        <w:ind w:left="578" w:hanging="578"/>
        <w:rPr>
          <w:rFonts w:cs="Arial"/>
          <w:sz w:val="20"/>
          <w:szCs w:val="20"/>
          <w:lang w:val="en-US"/>
        </w:rPr>
      </w:pPr>
      <w:r w:rsidRPr="00090F80">
        <w:rPr>
          <w:rFonts w:cs="Arial"/>
          <w:sz w:val="20"/>
          <w:szCs w:val="20"/>
          <w:lang w:val="en-US"/>
        </w:rPr>
        <w:t>International:</w:t>
      </w:r>
      <w:r w:rsidR="00E96116" w:rsidRPr="00090F80">
        <w:rPr>
          <w:rFonts w:cs="Arial"/>
          <w:sz w:val="20"/>
          <w:szCs w:val="20"/>
          <w:lang w:val="en-US"/>
        </w:rPr>
        <w:t xml:space="preserve"> No component listed or revise the current local regulations.</w:t>
      </w:r>
    </w:p>
    <w:p w14:paraId="6AC78498" w14:textId="77777777" w:rsidR="00965EDE" w:rsidRPr="00090F80" w:rsidRDefault="00965EDE" w:rsidP="002618FF">
      <w:pPr>
        <w:pStyle w:val="Ttulo2"/>
        <w:numPr>
          <w:ilvl w:val="0"/>
          <w:numId w:val="0"/>
        </w:numPr>
        <w:spacing w:before="0"/>
        <w:rPr>
          <w:rFonts w:cs="Arial"/>
          <w:sz w:val="20"/>
          <w:szCs w:val="20"/>
          <w:lang w:val="en-US"/>
        </w:rPr>
      </w:pPr>
    </w:p>
    <w:p w14:paraId="03369B81" w14:textId="77777777" w:rsidR="00965EDE" w:rsidRPr="00090F80" w:rsidRDefault="00965EDE" w:rsidP="002618FF">
      <w:pPr>
        <w:rPr>
          <w:rFonts w:cs="Arial"/>
          <w:sz w:val="20"/>
          <w:szCs w:val="20"/>
          <w:lang w:val="en-US"/>
        </w:rPr>
      </w:pPr>
    </w:p>
    <w:p w14:paraId="60F86713" w14:textId="77777777" w:rsidR="00965EDE" w:rsidRPr="00090F80" w:rsidRDefault="00FA45D2" w:rsidP="002618FF">
      <w:pPr>
        <w:pStyle w:val="Ttulo1"/>
        <w:suppressAutoHyphens/>
        <w:overflowPunct w:val="0"/>
        <w:autoSpaceDE w:val="0"/>
        <w:ind w:left="680" w:hanging="680"/>
        <w:textAlignment w:val="baseline"/>
        <w:rPr>
          <w:sz w:val="20"/>
          <w:szCs w:val="20"/>
        </w:rPr>
      </w:pPr>
      <w:r w:rsidRPr="00090F80">
        <w:rPr>
          <w:sz w:val="20"/>
          <w:szCs w:val="20"/>
        </w:rPr>
        <w:t xml:space="preserve">OTHER IMPORTANT INFORMATION </w:t>
      </w:r>
    </w:p>
    <w:p w14:paraId="34971B1F" w14:textId="77777777" w:rsidR="00965EDE" w:rsidRPr="00090F80" w:rsidRDefault="00965EDE" w:rsidP="002618FF">
      <w:pPr>
        <w:rPr>
          <w:rFonts w:cs="Arial"/>
          <w:sz w:val="20"/>
          <w:szCs w:val="20"/>
          <w:lang w:val="en-US"/>
        </w:rPr>
      </w:pPr>
    </w:p>
    <w:p w14:paraId="23F84F3A" w14:textId="77777777" w:rsidR="00FA45D2" w:rsidRPr="00090F80" w:rsidRDefault="00E96116" w:rsidP="002618FF">
      <w:pPr>
        <w:suppressAutoHyphens/>
        <w:overflowPunct w:val="0"/>
        <w:autoSpaceDE w:val="0"/>
        <w:textAlignment w:val="baseline"/>
        <w:rPr>
          <w:rFonts w:cs="Arial"/>
          <w:sz w:val="20"/>
          <w:szCs w:val="20"/>
          <w:lang w:val="en-US"/>
        </w:rPr>
      </w:pPr>
      <w:r w:rsidRPr="00090F80">
        <w:rPr>
          <w:rFonts w:cs="Arial"/>
          <w:sz w:val="20"/>
          <w:szCs w:val="20"/>
          <w:lang w:val="en-US"/>
        </w:rPr>
        <w:t xml:space="preserve">The information in this document is based on our current knowledge and it is given in good faith, but is not given an assurance express or implicit, neither is assumed any responsibility </w:t>
      </w:r>
      <w:r w:rsidR="005B3B08" w:rsidRPr="00090F80">
        <w:rPr>
          <w:rFonts w:cs="Arial"/>
          <w:sz w:val="20"/>
          <w:szCs w:val="20"/>
          <w:lang w:val="en-US"/>
        </w:rPr>
        <w:t>for the incorrect use of the product. This product is prepared according to:</w:t>
      </w:r>
    </w:p>
    <w:p w14:paraId="4FF1C526" w14:textId="77777777" w:rsidR="00FA45D2" w:rsidRPr="00090F80" w:rsidRDefault="00FA45D2" w:rsidP="002618FF">
      <w:pPr>
        <w:suppressAutoHyphens/>
        <w:overflowPunct w:val="0"/>
        <w:autoSpaceDE w:val="0"/>
        <w:textAlignment w:val="baseline"/>
        <w:rPr>
          <w:rFonts w:cs="Arial"/>
          <w:sz w:val="20"/>
          <w:szCs w:val="20"/>
          <w:lang w:val="en-US"/>
        </w:rPr>
      </w:pPr>
    </w:p>
    <w:p w14:paraId="09252677" w14:textId="77777777" w:rsidR="00F04FFF" w:rsidRPr="00090F80" w:rsidRDefault="00965EDE" w:rsidP="002618FF">
      <w:pPr>
        <w:pStyle w:val="Prrafodelista"/>
        <w:numPr>
          <w:ilvl w:val="0"/>
          <w:numId w:val="7"/>
        </w:numPr>
        <w:suppressAutoHyphens/>
        <w:overflowPunct w:val="0"/>
        <w:autoSpaceDE w:val="0"/>
        <w:spacing w:after="0" w:line="240" w:lineRule="auto"/>
        <w:jc w:val="both"/>
        <w:textAlignment w:val="baseline"/>
        <w:rPr>
          <w:rFonts w:ascii="Arial" w:hAnsi="Arial" w:cs="Arial"/>
          <w:sz w:val="20"/>
          <w:szCs w:val="20"/>
          <w:lang w:val="en-US"/>
        </w:rPr>
      </w:pPr>
      <w:r w:rsidRPr="00090F80">
        <w:rPr>
          <w:rFonts w:ascii="Arial" w:hAnsi="Arial" w:cs="Arial"/>
          <w:color w:val="000000"/>
          <w:sz w:val="20"/>
          <w:szCs w:val="20"/>
          <w:lang w:val="en-US"/>
        </w:rPr>
        <w:t>Globally Harmonized System of Classification and Labelling of Chemicals – GHS.</w:t>
      </w:r>
    </w:p>
    <w:p w14:paraId="714146AB" w14:textId="77777777" w:rsidR="00613BC7" w:rsidRPr="00090F80" w:rsidRDefault="00E96116" w:rsidP="002618FF">
      <w:pPr>
        <w:pStyle w:val="Prrafodelista"/>
        <w:numPr>
          <w:ilvl w:val="0"/>
          <w:numId w:val="7"/>
        </w:numPr>
        <w:suppressAutoHyphens/>
        <w:overflowPunct w:val="0"/>
        <w:autoSpaceDE w:val="0"/>
        <w:spacing w:after="0" w:line="240" w:lineRule="auto"/>
        <w:jc w:val="both"/>
        <w:textAlignment w:val="baseline"/>
        <w:rPr>
          <w:rFonts w:ascii="Arial" w:hAnsi="Arial" w:cs="Arial"/>
          <w:color w:val="000000"/>
          <w:sz w:val="20"/>
          <w:szCs w:val="20"/>
          <w:lang w:val="en-US"/>
        </w:rPr>
      </w:pPr>
      <w:r w:rsidRPr="00090F80">
        <w:rPr>
          <w:rFonts w:ascii="Arial" w:hAnsi="Arial" w:cs="Arial"/>
          <w:color w:val="000000"/>
          <w:sz w:val="20"/>
          <w:szCs w:val="20"/>
          <w:lang w:val="en-US"/>
        </w:rPr>
        <w:t>Colombian Technical Standard</w:t>
      </w:r>
      <w:r w:rsidR="00FA03F4" w:rsidRPr="00090F80">
        <w:rPr>
          <w:rFonts w:ascii="Arial" w:hAnsi="Arial" w:cs="Arial"/>
          <w:color w:val="000000"/>
          <w:sz w:val="20"/>
          <w:szCs w:val="20"/>
          <w:lang w:val="en-US"/>
        </w:rPr>
        <w:t xml:space="preserve"> NTC 4435:2010. </w:t>
      </w:r>
      <w:r w:rsidRPr="00090F80">
        <w:rPr>
          <w:rFonts w:ascii="Arial" w:hAnsi="Arial" w:cs="Arial"/>
          <w:color w:val="000000"/>
          <w:sz w:val="20"/>
          <w:szCs w:val="20"/>
          <w:lang w:val="en-US"/>
        </w:rPr>
        <w:t>Merchandise Transport</w:t>
      </w:r>
      <w:r w:rsidR="00FA03F4" w:rsidRPr="00090F80">
        <w:rPr>
          <w:rFonts w:ascii="Arial" w:hAnsi="Arial" w:cs="Arial"/>
          <w:color w:val="000000"/>
          <w:sz w:val="20"/>
          <w:szCs w:val="20"/>
          <w:lang w:val="en-US"/>
        </w:rPr>
        <w:t xml:space="preserve">. </w:t>
      </w:r>
      <w:r w:rsidRPr="00090F80">
        <w:rPr>
          <w:rFonts w:ascii="Arial" w:hAnsi="Arial" w:cs="Arial"/>
          <w:color w:val="000000"/>
          <w:sz w:val="20"/>
          <w:szCs w:val="20"/>
          <w:lang w:val="en-US"/>
        </w:rPr>
        <w:t>Safety Data Sheets for Materials</w:t>
      </w:r>
      <w:r w:rsidR="00FA03F4" w:rsidRPr="00090F80">
        <w:rPr>
          <w:rFonts w:ascii="Arial" w:hAnsi="Arial" w:cs="Arial"/>
          <w:color w:val="000000"/>
          <w:sz w:val="20"/>
          <w:szCs w:val="20"/>
          <w:lang w:val="en-US"/>
        </w:rPr>
        <w:t>. Prepar</w:t>
      </w:r>
      <w:r w:rsidRPr="00090F80">
        <w:rPr>
          <w:rFonts w:ascii="Arial" w:hAnsi="Arial" w:cs="Arial"/>
          <w:color w:val="000000"/>
          <w:sz w:val="20"/>
          <w:szCs w:val="20"/>
          <w:lang w:val="en-US"/>
        </w:rPr>
        <w:t>ation</w:t>
      </w:r>
      <w:r w:rsidR="00FA03F4" w:rsidRPr="00090F80">
        <w:rPr>
          <w:rFonts w:ascii="Arial" w:hAnsi="Arial" w:cs="Arial"/>
          <w:color w:val="000000"/>
          <w:sz w:val="20"/>
          <w:szCs w:val="20"/>
          <w:lang w:val="en-US"/>
        </w:rPr>
        <w:t>.</w:t>
      </w:r>
    </w:p>
    <w:sectPr w:rsidR="00613BC7" w:rsidRPr="00090F80" w:rsidSect="004D3E99">
      <w:headerReference w:type="even" r:id="rId14"/>
      <w:headerReference w:type="default" r:id="rId15"/>
      <w:footerReference w:type="even" r:id="rId16"/>
      <w:footerReference w:type="default" r:id="rId17"/>
      <w:headerReference w:type="first" r:id="rId18"/>
      <w:footerReference w:type="first" r:id="rId19"/>
      <w:pgSz w:w="12240" w:h="15840" w:code="1"/>
      <w:pgMar w:top="2836" w:right="1701" w:bottom="2694" w:left="1701"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306A5" w14:textId="77777777" w:rsidR="00FF4E6F" w:rsidRDefault="00FF4E6F" w:rsidP="0004717D">
      <w:r>
        <w:separator/>
      </w:r>
    </w:p>
  </w:endnote>
  <w:endnote w:type="continuationSeparator" w:id="0">
    <w:p w14:paraId="0C4C5042" w14:textId="77777777" w:rsidR="00FF4E6F" w:rsidRDefault="00FF4E6F"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47C4C" w14:textId="77777777" w:rsidR="009F676A" w:rsidRDefault="009F67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C3AA" w14:textId="77777777" w:rsidR="00FA45D2" w:rsidRPr="00883CB4" w:rsidRDefault="00883CB4" w:rsidP="00883CB4">
    <w:pPr>
      <w:pStyle w:val="Piedepgina"/>
    </w:pPr>
    <w:r w:rsidRPr="007615BC">
      <w:rPr>
        <w:rFonts w:eastAsia="Times New Roman" w:cs="Arial"/>
        <w:noProof/>
        <w:sz w:val="18"/>
        <w:szCs w:val="18"/>
        <w:lang w:eastAsia="es-CO"/>
      </w:rPr>
      <mc:AlternateContent>
        <mc:Choice Requires="wps">
          <w:drawing>
            <wp:anchor distT="0" distB="0" distL="114300" distR="114300" simplePos="0" relativeHeight="251661312" behindDoc="0" locked="0" layoutInCell="1" allowOverlap="1" wp14:anchorId="423C6E3E" wp14:editId="6499A83A">
              <wp:simplePos x="0" y="0"/>
              <wp:positionH relativeFrom="column">
                <wp:posOffset>-241935</wp:posOffset>
              </wp:positionH>
              <wp:positionV relativeFrom="paragraph">
                <wp:posOffset>-1004571</wp:posOffset>
              </wp:positionV>
              <wp:extent cx="6010275" cy="1473835"/>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73835"/>
                      </a:xfrm>
                      <a:prstGeom prst="rect">
                        <a:avLst/>
                      </a:prstGeom>
                      <a:noFill/>
                      <a:ln w="9525">
                        <a:noFill/>
                        <a:miter lim="800000"/>
                        <a:headEnd/>
                        <a:tailEnd/>
                      </a:ln>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870"/>
                            <w:gridCol w:w="2804"/>
                            <w:gridCol w:w="3222"/>
                            <w:gridCol w:w="1373"/>
                          </w:tblGrid>
                          <w:tr w:rsidR="00883CB4" w:rsidRPr="00090F80" w14:paraId="60A5942C" w14:textId="77777777" w:rsidTr="004D3E99">
                            <w:trPr>
                              <w:trHeight w:val="284"/>
                              <w:jc w:val="center"/>
                            </w:trPr>
                            <w:tc>
                              <w:tcPr>
                                <w:tcW w:w="1701" w:type="dxa"/>
                                <w:gridSpan w:val="2"/>
                                <w:vAlign w:val="center"/>
                              </w:tcPr>
                              <w:p w14:paraId="4AA98DBF"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 xml:space="preserve">Creation Date </w:t>
                                </w:r>
                              </w:p>
                            </w:tc>
                            <w:tc>
                              <w:tcPr>
                                <w:tcW w:w="2804" w:type="dxa"/>
                                <w:vAlign w:val="center"/>
                              </w:tcPr>
                              <w:p w14:paraId="65AFC435"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Elaborated by:</w:t>
                                </w:r>
                              </w:p>
                            </w:tc>
                            <w:tc>
                              <w:tcPr>
                                <w:tcW w:w="4595" w:type="dxa"/>
                                <w:gridSpan w:val="2"/>
                                <w:vAlign w:val="center"/>
                              </w:tcPr>
                              <w:p w14:paraId="23070DB5"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Revised by:</w:t>
                                </w:r>
                              </w:p>
                            </w:tc>
                          </w:tr>
                          <w:tr w:rsidR="00883CB4" w:rsidRPr="00706287" w14:paraId="0E60B4FC" w14:textId="77777777" w:rsidTr="004D3E99">
                            <w:trPr>
                              <w:trHeight w:val="284"/>
                              <w:jc w:val="center"/>
                            </w:trPr>
                            <w:tc>
                              <w:tcPr>
                                <w:tcW w:w="1701" w:type="dxa"/>
                                <w:gridSpan w:val="2"/>
                                <w:vAlign w:val="center"/>
                              </w:tcPr>
                              <w:p w14:paraId="4B323766" w14:textId="7FD55162" w:rsidR="00883CB4" w:rsidRPr="00090F80" w:rsidRDefault="00320F2C" w:rsidP="00A21F81">
                                <w:pPr>
                                  <w:pStyle w:val="Piedepgina"/>
                                  <w:jc w:val="center"/>
                                  <w:rPr>
                                    <w:rFonts w:cs="Arial"/>
                                    <w:sz w:val="18"/>
                                    <w:szCs w:val="16"/>
                                    <w:lang w:val="en-US"/>
                                  </w:rPr>
                                </w:pPr>
                                <w:r w:rsidRPr="00090F80">
                                  <w:rPr>
                                    <w:rFonts w:cs="Arial"/>
                                    <w:sz w:val="18"/>
                                    <w:szCs w:val="16"/>
                                    <w:lang w:val="en-US"/>
                                  </w:rPr>
                                  <w:t>202</w:t>
                                </w:r>
                                <w:r w:rsidR="003A1492" w:rsidRPr="00090F80">
                                  <w:rPr>
                                    <w:rFonts w:cs="Arial"/>
                                    <w:sz w:val="18"/>
                                    <w:szCs w:val="16"/>
                                    <w:lang w:val="en-US"/>
                                  </w:rPr>
                                  <w:t>4</w:t>
                                </w:r>
                                <w:r w:rsidRPr="00090F80">
                                  <w:rPr>
                                    <w:rFonts w:cs="Arial"/>
                                    <w:sz w:val="18"/>
                                    <w:szCs w:val="16"/>
                                    <w:lang w:val="en-US"/>
                                  </w:rPr>
                                  <w:t>-</w:t>
                                </w:r>
                                <w:r w:rsidR="00DE24FC" w:rsidRPr="00090F80">
                                  <w:rPr>
                                    <w:rFonts w:cs="Arial"/>
                                    <w:sz w:val="18"/>
                                    <w:szCs w:val="16"/>
                                    <w:lang w:val="en-US"/>
                                  </w:rPr>
                                  <w:t>08-23</w:t>
                                </w:r>
                              </w:p>
                            </w:tc>
                            <w:tc>
                              <w:tcPr>
                                <w:tcW w:w="2804" w:type="dxa"/>
                                <w:vAlign w:val="center"/>
                              </w:tcPr>
                              <w:p w14:paraId="60840E9B" w14:textId="59E2A391" w:rsidR="00BC5C28" w:rsidRPr="00090F80" w:rsidRDefault="00A21F81" w:rsidP="00DE24FC">
                                <w:pPr>
                                  <w:pStyle w:val="Piedepgina"/>
                                  <w:jc w:val="center"/>
                                  <w:rPr>
                                    <w:rFonts w:cs="Arial"/>
                                    <w:color w:val="000000"/>
                                    <w:sz w:val="18"/>
                                    <w:szCs w:val="16"/>
                                    <w:lang w:val="en-US"/>
                                  </w:rPr>
                                </w:pPr>
                                <w:r w:rsidRPr="00090F80">
                                  <w:rPr>
                                    <w:rFonts w:cs="Arial"/>
                                    <w:color w:val="000000"/>
                                    <w:sz w:val="18"/>
                                    <w:szCs w:val="16"/>
                                    <w:lang w:val="en-US"/>
                                  </w:rPr>
                                  <w:t xml:space="preserve">Research </w:t>
                                </w:r>
                                <w:r w:rsidR="00320F2C" w:rsidRPr="00090F80">
                                  <w:rPr>
                                    <w:rFonts w:cs="Arial"/>
                                    <w:color w:val="000000"/>
                                    <w:sz w:val="18"/>
                                    <w:szCs w:val="16"/>
                                    <w:lang w:val="en-US"/>
                                  </w:rPr>
                                  <w:t>Analyst</w:t>
                                </w:r>
                              </w:p>
                            </w:tc>
                            <w:tc>
                              <w:tcPr>
                                <w:tcW w:w="4595" w:type="dxa"/>
                                <w:gridSpan w:val="2"/>
                                <w:vAlign w:val="center"/>
                              </w:tcPr>
                              <w:p w14:paraId="3D140DA3" w14:textId="7D4C258B" w:rsidR="00DE24FC" w:rsidRDefault="00BF0A60" w:rsidP="007B77AD">
                                <w:pPr>
                                  <w:pStyle w:val="Piedepgina"/>
                                  <w:jc w:val="center"/>
                                  <w:rPr>
                                    <w:rFonts w:cs="Arial"/>
                                    <w:sz w:val="18"/>
                                    <w:szCs w:val="18"/>
                                    <w:shd w:val="clear" w:color="auto" w:fill="FFFFFF"/>
                                    <w:lang w:val="en-US"/>
                                  </w:rPr>
                                </w:pPr>
                                <w:r w:rsidRPr="00090F80">
                                  <w:rPr>
                                    <w:rFonts w:cs="Arial"/>
                                    <w:sz w:val="18"/>
                                    <w:szCs w:val="18"/>
                                    <w:shd w:val="clear" w:color="auto" w:fill="FFFFFF"/>
                                    <w:lang w:val="en-US"/>
                                  </w:rPr>
                                  <w:t>Director of Research and Technological Management</w:t>
                                </w:r>
                              </w:p>
                              <w:p w14:paraId="4531463F" w14:textId="4778786B" w:rsidR="00DE24FC" w:rsidRPr="00090F80" w:rsidRDefault="00AC5FC7" w:rsidP="00217EEF">
                                <w:pPr>
                                  <w:pStyle w:val="Piedepgina"/>
                                  <w:jc w:val="center"/>
                                  <w:rPr>
                                    <w:rFonts w:cs="Arial"/>
                                    <w:sz w:val="18"/>
                                    <w:szCs w:val="18"/>
                                    <w:lang w:val="en-US"/>
                                  </w:rPr>
                                </w:pPr>
                                <w:r>
                                  <w:rPr>
                                    <w:rFonts w:cs="Arial"/>
                                    <w:sz w:val="18"/>
                                    <w:szCs w:val="18"/>
                                    <w:lang w:val="en-US"/>
                                  </w:rPr>
                                  <w:t>Technical Coordinator of DM</w:t>
                                </w:r>
                                <w:r w:rsidR="00217EEF" w:rsidRPr="00217EEF">
                                  <w:rPr>
                                    <w:rFonts w:cs="Arial"/>
                                    <w:sz w:val="18"/>
                                    <w:szCs w:val="18"/>
                                    <w:lang w:val="en-US"/>
                                  </w:rPr>
                                  <w:t xml:space="preserve"> </w:t>
                                </w:r>
                              </w:p>
                            </w:tc>
                          </w:tr>
                          <w:tr w:rsidR="00883CB4" w:rsidRPr="00090F80" w14:paraId="2C7D9579" w14:textId="77777777" w:rsidTr="004D3E99">
                            <w:trPr>
                              <w:trHeight w:val="284"/>
                              <w:jc w:val="center"/>
                            </w:trPr>
                            <w:tc>
                              <w:tcPr>
                                <w:tcW w:w="831" w:type="dxa"/>
                                <w:tcBorders>
                                  <w:right w:val="single" w:sz="4" w:space="0" w:color="auto"/>
                                </w:tcBorders>
                                <w:vAlign w:val="center"/>
                              </w:tcPr>
                              <w:p w14:paraId="2F0BCFB6"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 xml:space="preserve">Class  </w:t>
                                </w:r>
                              </w:p>
                            </w:tc>
                            <w:tc>
                              <w:tcPr>
                                <w:tcW w:w="870" w:type="dxa"/>
                                <w:tcBorders>
                                  <w:left w:val="single" w:sz="4" w:space="0" w:color="auto"/>
                                </w:tcBorders>
                                <w:vAlign w:val="center"/>
                              </w:tcPr>
                              <w:p w14:paraId="732C3A60"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Page</w:t>
                                </w:r>
                              </w:p>
                            </w:tc>
                            <w:tc>
                              <w:tcPr>
                                <w:tcW w:w="2804" w:type="dxa"/>
                                <w:vAlign w:val="center"/>
                              </w:tcPr>
                              <w:p w14:paraId="02C87D19"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Approved by:</w:t>
                                </w:r>
                              </w:p>
                            </w:tc>
                            <w:tc>
                              <w:tcPr>
                                <w:tcW w:w="3222" w:type="dxa"/>
                                <w:vAlign w:val="center"/>
                              </w:tcPr>
                              <w:p w14:paraId="6073E43F"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Update</w:t>
                                </w:r>
                              </w:p>
                            </w:tc>
                            <w:tc>
                              <w:tcPr>
                                <w:tcW w:w="1373" w:type="dxa"/>
                                <w:vAlign w:val="center"/>
                              </w:tcPr>
                              <w:p w14:paraId="59083F9F"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Version</w:t>
                                </w:r>
                              </w:p>
                            </w:tc>
                          </w:tr>
                          <w:tr w:rsidR="00883CB4" w:rsidRPr="00090F80" w14:paraId="21DA1167" w14:textId="77777777" w:rsidTr="004D3E99">
                            <w:trPr>
                              <w:trHeight w:val="284"/>
                              <w:jc w:val="center"/>
                            </w:trPr>
                            <w:tc>
                              <w:tcPr>
                                <w:tcW w:w="831" w:type="dxa"/>
                                <w:tcBorders>
                                  <w:right w:val="single" w:sz="4" w:space="0" w:color="auto"/>
                                </w:tcBorders>
                                <w:vAlign w:val="center"/>
                              </w:tcPr>
                              <w:p w14:paraId="68DC0D35" w14:textId="77777777" w:rsidR="00883CB4" w:rsidRPr="00090F80" w:rsidRDefault="00883CB4" w:rsidP="004C2401">
                                <w:pPr>
                                  <w:jc w:val="center"/>
                                  <w:rPr>
                                    <w:rFonts w:cs="Arial"/>
                                    <w:sz w:val="18"/>
                                    <w:szCs w:val="16"/>
                                    <w:lang w:val="en-US"/>
                                  </w:rPr>
                                </w:pPr>
                                <w:r w:rsidRPr="00090F80">
                                  <w:rPr>
                                    <w:rFonts w:cs="Arial"/>
                                    <w:sz w:val="18"/>
                                    <w:szCs w:val="16"/>
                                    <w:lang w:val="en-US"/>
                                  </w:rPr>
                                  <w:t>D</w:t>
                                </w:r>
                              </w:p>
                            </w:tc>
                            <w:tc>
                              <w:tcPr>
                                <w:tcW w:w="870" w:type="dxa"/>
                                <w:tcBorders>
                                  <w:left w:val="single" w:sz="4" w:space="0" w:color="auto"/>
                                </w:tcBorders>
                                <w:vAlign w:val="center"/>
                              </w:tcPr>
                              <w:p w14:paraId="5CF3AAAE" w14:textId="77777777" w:rsidR="00883CB4" w:rsidRPr="00090F80" w:rsidRDefault="00883CB4" w:rsidP="004C2401">
                                <w:pPr>
                                  <w:jc w:val="center"/>
                                  <w:rPr>
                                    <w:rFonts w:cs="Arial"/>
                                    <w:sz w:val="18"/>
                                    <w:szCs w:val="16"/>
                                    <w:lang w:val="en-US"/>
                                  </w:rPr>
                                </w:pPr>
                                <w:r w:rsidRPr="00090F80">
                                  <w:rPr>
                                    <w:rFonts w:cs="Arial"/>
                                    <w:sz w:val="18"/>
                                    <w:szCs w:val="16"/>
                                    <w:lang w:val="en-US"/>
                                  </w:rPr>
                                  <w:fldChar w:fldCharType="begin"/>
                                </w:r>
                                <w:r w:rsidRPr="00090F80">
                                  <w:rPr>
                                    <w:rFonts w:cs="Arial"/>
                                    <w:sz w:val="18"/>
                                    <w:szCs w:val="16"/>
                                    <w:lang w:val="en-US"/>
                                  </w:rPr>
                                  <w:instrText xml:space="preserve"> PAGE </w:instrText>
                                </w:r>
                                <w:r w:rsidRPr="00090F80">
                                  <w:rPr>
                                    <w:rFonts w:cs="Arial"/>
                                    <w:sz w:val="18"/>
                                    <w:szCs w:val="16"/>
                                    <w:lang w:val="en-US"/>
                                  </w:rPr>
                                  <w:fldChar w:fldCharType="separate"/>
                                </w:r>
                                <w:r w:rsidR="00265F4E">
                                  <w:rPr>
                                    <w:rFonts w:cs="Arial"/>
                                    <w:noProof/>
                                    <w:sz w:val="18"/>
                                    <w:szCs w:val="16"/>
                                    <w:lang w:val="en-US"/>
                                  </w:rPr>
                                  <w:t>2</w:t>
                                </w:r>
                                <w:r w:rsidRPr="00090F80">
                                  <w:rPr>
                                    <w:rFonts w:cs="Arial"/>
                                    <w:sz w:val="18"/>
                                    <w:szCs w:val="16"/>
                                    <w:lang w:val="en-US"/>
                                  </w:rPr>
                                  <w:fldChar w:fldCharType="end"/>
                                </w:r>
                                <w:r w:rsidRPr="00090F80">
                                  <w:rPr>
                                    <w:rFonts w:cs="Arial"/>
                                    <w:sz w:val="18"/>
                                    <w:szCs w:val="16"/>
                                    <w:lang w:val="en-US"/>
                                  </w:rPr>
                                  <w:t xml:space="preserve"> of </w:t>
                                </w:r>
                                <w:r w:rsidRPr="00090F80">
                                  <w:rPr>
                                    <w:rFonts w:cs="Arial"/>
                                    <w:sz w:val="18"/>
                                    <w:szCs w:val="16"/>
                                    <w:lang w:val="en-US"/>
                                  </w:rPr>
                                  <w:fldChar w:fldCharType="begin"/>
                                </w:r>
                                <w:r w:rsidRPr="00090F80">
                                  <w:rPr>
                                    <w:rFonts w:cs="Arial"/>
                                    <w:sz w:val="18"/>
                                    <w:szCs w:val="16"/>
                                    <w:lang w:val="en-US"/>
                                  </w:rPr>
                                  <w:instrText xml:space="preserve"> NUMPAGES  </w:instrText>
                                </w:r>
                                <w:r w:rsidRPr="00090F80">
                                  <w:rPr>
                                    <w:rFonts w:cs="Arial"/>
                                    <w:sz w:val="18"/>
                                    <w:szCs w:val="16"/>
                                    <w:lang w:val="en-US"/>
                                  </w:rPr>
                                  <w:fldChar w:fldCharType="separate"/>
                                </w:r>
                                <w:r w:rsidR="00265F4E">
                                  <w:rPr>
                                    <w:rFonts w:cs="Arial"/>
                                    <w:noProof/>
                                    <w:sz w:val="18"/>
                                    <w:szCs w:val="16"/>
                                    <w:lang w:val="en-US"/>
                                  </w:rPr>
                                  <w:t>3</w:t>
                                </w:r>
                                <w:r w:rsidRPr="00090F80">
                                  <w:rPr>
                                    <w:rFonts w:cs="Arial"/>
                                    <w:sz w:val="18"/>
                                    <w:szCs w:val="16"/>
                                    <w:lang w:val="en-US"/>
                                  </w:rPr>
                                  <w:fldChar w:fldCharType="end"/>
                                </w:r>
                              </w:p>
                            </w:tc>
                            <w:tc>
                              <w:tcPr>
                                <w:tcW w:w="2804" w:type="dxa"/>
                                <w:vAlign w:val="center"/>
                              </w:tcPr>
                              <w:p w14:paraId="0AE7BBCB" w14:textId="5C195BB9" w:rsidR="00883CB4" w:rsidRPr="00090F80" w:rsidRDefault="00320F2C" w:rsidP="00320F2C">
                                <w:pPr>
                                  <w:pStyle w:val="Piedepgina"/>
                                  <w:jc w:val="center"/>
                                  <w:rPr>
                                    <w:rFonts w:cs="Arial"/>
                                    <w:sz w:val="18"/>
                                    <w:szCs w:val="16"/>
                                    <w:lang w:val="en-US"/>
                                  </w:rPr>
                                </w:pPr>
                                <w:r w:rsidRPr="00090F80">
                                  <w:rPr>
                                    <w:rFonts w:cs="Arial"/>
                                    <w:color w:val="000000"/>
                                    <w:sz w:val="18"/>
                                    <w:szCs w:val="16"/>
                                    <w:lang w:val="en-US"/>
                                  </w:rPr>
                                  <w:t>Technical Director of M</w:t>
                                </w:r>
                                <w:r w:rsidR="004D3E99" w:rsidRPr="00090F80">
                                  <w:rPr>
                                    <w:rFonts w:cs="Arial"/>
                                    <w:color w:val="000000"/>
                                    <w:sz w:val="18"/>
                                    <w:szCs w:val="16"/>
                                    <w:lang w:val="en-US"/>
                                  </w:rPr>
                                  <w:t>D</w:t>
                                </w:r>
                              </w:p>
                            </w:tc>
                            <w:tc>
                              <w:tcPr>
                                <w:tcW w:w="3222" w:type="dxa"/>
                                <w:vAlign w:val="center"/>
                              </w:tcPr>
                              <w:p w14:paraId="771C0168" w14:textId="5B0F2FCE" w:rsidR="00883CB4" w:rsidRPr="00090F80" w:rsidRDefault="00AC5FC7" w:rsidP="00A21F81">
                                <w:pPr>
                                  <w:pStyle w:val="Piedepgina"/>
                                  <w:jc w:val="center"/>
                                  <w:rPr>
                                    <w:rFonts w:cs="Arial"/>
                                    <w:sz w:val="18"/>
                                    <w:szCs w:val="16"/>
                                    <w:lang w:val="en-US"/>
                                  </w:rPr>
                                </w:pPr>
                                <w:r w:rsidRPr="00F82D46">
                                  <w:rPr>
                                    <w:rFonts w:cs="Arial"/>
                                    <w:sz w:val="18"/>
                                    <w:szCs w:val="16"/>
                                    <w:lang w:val="en-US"/>
                                  </w:rPr>
                                  <w:t>2025</w:t>
                                </w:r>
                                <w:r w:rsidR="007B77AD" w:rsidRPr="00F82D46">
                                  <w:rPr>
                                    <w:rFonts w:cs="Arial"/>
                                    <w:sz w:val="18"/>
                                    <w:szCs w:val="16"/>
                                    <w:lang w:val="en-US"/>
                                  </w:rPr>
                                  <w:t>-</w:t>
                                </w:r>
                                <w:r w:rsidR="00F82D46" w:rsidRPr="00F82D46">
                                  <w:rPr>
                                    <w:rFonts w:cs="Arial"/>
                                    <w:sz w:val="18"/>
                                    <w:szCs w:val="16"/>
                                    <w:lang w:val="en-US"/>
                                  </w:rPr>
                                  <w:t>01</w:t>
                                </w:r>
                                <w:r w:rsidRPr="00F82D46">
                                  <w:rPr>
                                    <w:rFonts w:cs="Arial"/>
                                    <w:sz w:val="18"/>
                                    <w:szCs w:val="16"/>
                                    <w:lang w:val="en-US"/>
                                  </w:rPr>
                                  <w:t>-</w:t>
                                </w:r>
                                <w:r w:rsidR="004E134C">
                                  <w:rPr>
                                    <w:rFonts w:cs="Arial"/>
                                    <w:sz w:val="18"/>
                                    <w:szCs w:val="16"/>
                                    <w:lang w:val="en-US"/>
                                  </w:rPr>
                                  <w:t>29</w:t>
                                </w:r>
                              </w:p>
                            </w:tc>
                            <w:tc>
                              <w:tcPr>
                                <w:tcW w:w="1373" w:type="dxa"/>
                                <w:vAlign w:val="center"/>
                              </w:tcPr>
                              <w:p w14:paraId="086EE87F" w14:textId="3D2C9704" w:rsidR="00883CB4" w:rsidRPr="00090F80" w:rsidRDefault="00320F2C" w:rsidP="004C2401">
                                <w:pPr>
                                  <w:pStyle w:val="Piedepgina"/>
                                  <w:jc w:val="center"/>
                                  <w:rPr>
                                    <w:rFonts w:cs="Arial"/>
                                    <w:sz w:val="18"/>
                                    <w:szCs w:val="16"/>
                                    <w:lang w:val="en-US"/>
                                  </w:rPr>
                                </w:pPr>
                                <w:r w:rsidRPr="00090F80">
                                  <w:rPr>
                                    <w:rFonts w:cs="Arial"/>
                                    <w:sz w:val="18"/>
                                    <w:szCs w:val="16"/>
                                    <w:lang w:val="en-US"/>
                                  </w:rPr>
                                  <w:t>0</w:t>
                                </w:r>
                                <w:r w:rsidR="00706287">
                                  <w:rPr>
                                    <w:rFonts w:cs="Arial"/>
                                    <w:sz w:val="18"/>
                                    <w:szCs w:val="16"/>
                                    <w:lang w:val="en-US"/>
                                  </w:rPr>
                                  <w:t>1</w:t>
                                </w:r>
                              </w:p>
                            </w:tc>
                          </w:tr>
                        </w:tbl>
                        <w:p w14:paraId="45DA57E9" w14:textId="77777777" w:rsidR="00883CB4" w:rsidRPr="00090F80" w:rsidRDefault="00883CB4" w:rsidP="00883CB4">
                          <w:pPr>
                            <w:rPr>
                              <w:rFonts w:cs="Arial"/>
                              <w:sz w:val="18"/>
                              <w:szCs w:val="16"/>
                              <w:lang w:val="en-US"/>
                            </w:rPr>
                          </w:pPr>
                          <w:r w:rsidRPr="00090F80">
                            <w:rPr>
                              <w:rFonts w:cs="Arial"/>
                              <w:sz w:val="18"/>
                              <w:szCs w:val="16"/>
                              <w:lang w:val="en-US"/>
                            </w:rPr>
                            <w:t xml:space="preserve">  REFERENCE DOCUMENT: DPDDPR-</w:t>
                          </w:r>
                          <w:r w:rsidR="00320F2C" w:rsidRPr="00090F80">
                            <w:rPr>
                              <w:rFonts w:cs="Arial"/>
                              <w:sz w:val="18"/>
                              <w:szCs w:val="16"/>
                              <w:lang w:val="en-US"/>
                            </w:rPr>
                            <w:t>003</w:t>
                          </w:r>
                        </w:p>
                        <w:p w14:paraId="646B6806" w14:textId="7331762D" w:rsidR="00883CB4" w:rsidRPr="00090F80" w:rsidRDefault="00E600C9" w:rsidP="00883CB4">
                          <w:pPr>
                            <w:rPr>
                              <w:rFonts w:cs="Arial"/>
                              <w:sz w:val="18"/>
                              <w:szCs w:val="16"/>
                              <w:lang w:val="en-US"/>
                            </w:rPr>
                          </w:pPr>
                          <w:r w:rsidRPr="00090F80">
                            <w:rPr>
                              <w:rFonts w:cs="Arial"/>
                              <w:sz w:val="18"/>
                              <w:szCs w:val="16"/>
                              <w:lang w:val="en-US"/>
                            </w:rPr>
                            <w:t xml:space="preserve">  UPDATE: 2023-11</w:t>
                          </w:r>
                          <w:r w:rsidR="006A4FDE" w:rsidRPr="00090F80">
                            <w:rPr>
                              <w:rFonts w:cs="Arial"/>
                              <w:sz w:val="18"/>
                              <w:szCs w:val="16"/>
                              <w:lang w:val="en-US"/>
                            </w:rPr>
                            <w:t>-2</w:t>
                          </w:r>
                          <w:r w:rsidRPr="00090F80">
                            <w:rPr>
                              <w:rFonts w:cs="Arial"/>
                              <w:sz w:val="18"/>
                              <w:szCs w:val="16"/>
                              <w:lang w:val="en-US"/>
                            </w:rPr>
                            <w:t>9</w:t>
                          </w:r>
                        </w:p>
                        <w:p w14:paraId="07829AFB" w14:textId="5F11036B" w:rsidR="00883CB4" w:rsidRPr="00090F80" w:rsidRDefault="00883CB4" w:rsidP="00883CB4">
                          <w:pPr>
                            <w:rPr>
                              <w:rFonts w:cs="Arial"/>
                              <w:sz w:val="18"/>
                              <w:szCs w:val="16"/>
                              <w:lang w:val="en-US"/>
                            </w:rPr>
                          </w:pPr>
                          <w:r w:rsidRPr="00090F80">
                            <w:rPr>
                              <w:rFonts w:cs="Arial"/>
                              <w:sz w:val="18"/>
                              <w:szCs w:val="16"/>
                              <w:lang w:val="en-US"/>
                            </w:rPr>
                            <w:t xml:space="preserve">  VERSION: 0</w:t>
                          </w:r>
                          <w:r w:rsidR="00E600C9" w:rsidRPr="00090F80">
                            <w:rPr>
                              <w:rFonts w:cs="Arial"/>
                              <w:sz w:val="18"/>
                              <w:szCs w:val="16"/>
                              <w:lang w:val="en-U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C6E3E" id="_x0000_t202" coordsize="21600,21600" o:spt="202" path="m,l,21600r21600,l21600,xe">
              <v:stroke joinstyle="miter"/>
              <v:path gradientshapeok="t" o:connecttype="rect"/>
            </v:shapetype>
            <v:shape id="Cuadro de texto 2" o:spid="_x0000_s1027" type="#_x0000_t202" style="position:absolute;left:0;text-align:left;margin-left:-19.05pt;margin-top:-79.1pt;width:473.25pt;height:1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" filled="f"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870"/>
                      <w:gridCol w:w="2804"/>
                      <w:gridCol w:w="3222"/>
                      <w:gridCol w:w="1373"/>
                    </w:tblGrid>
                    <w:tr w:rsidR="00883CB4" w:rsidRPr="00090F80" w14:paraId="60A5942C" w14:textId="77777777" w:rsidTr="004D3E99">
                      <w:trPr>
                        <w:trHeight w:val="284"/>
                        <w:jc w:val="center"/>
                      </w:trPr>
                      <w:tc>
                        <w:tcPr>
                          <w:tcW w:w="1701" w:type="dxa"/>
                          <w:gridSpan w:val="2"/>
                          <w:vAlign w:val="center"/>
                        </w:tcPr>
                        <w:p w14:paraId="4AA98DBF"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 xml:space="preserve">Creation Date </w:t>
                          </w:r>
                        </w:p>
                      </w:tc>
                      <w:tc>
                        <w:tcPr>
                          <w:tcW w:w="2804" w:type="dxa"/>
                          <w:vAlign w:val="center"/>
                        </w:tcPr>
                        <w:p w14:paraId="65AFC435"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Elaborated by:</w:t>
                          </w:r>
                        </w:p>
                      </w:tc>
                      <w:tc>
                        <w:tcPr>
                          <w:tcW w:w="4595" w:type="dxa"/>
                          <w:gridSpan w:val="2"/>
                          <w:vAlign w:val="center"/>
                        </w:tcPr>
                        <w:p w14:paraId="23070DB5"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Revised by:</w:t>
                          </w:r>
                        </w:p>
                      </w:tc>
                    </w:tr>
                    <w:tr w:rsidR="00883CB4" w:rsidRPr="00706287" w14:paraId="0E60B4FC" w14:textId="77777777" w:rsidTr="004D3E99">
                      <w:trPr>
                        <w:trHeight w:val="284"/>
                        <w:jc w:val="center"/>
                      </w:trPr>
                      <w:tc>
                        <w:tcPr>
                          <w:tcW w:w="1701" w:type="dxa"/>
                          <w:gridSpan w:val="2"/>
                          <w:vAlign w:val="center"/>
                        </w:tcPr>
                        <w:p w14:paraId="4B323766" w14:textId="7FD55162" w:rsidR="00883CB4" w:rsidRPr="00090F80" w:rsidRDefault="00320F2C" w:rsidP="00A21F81">
                          <w:pPr>
                            <w:pStyle w:val="Piedepgina"/>
                            <w:jc w:val="center"/>
                            <w:rPr>
                              <w:rFonts w:cs="Arial"/>
                              <w:sz w:val="18"/>
                              <w:szCs w:val="16"/>
                              <w:lang w:val="en-US"/>
                            </w:rPr>
                          </w:pPr>
                          <w:r w:rsidRPr="00090F80">
                            <w:rPr>
                              <w:rFonts w:cs="Arial"/>
                              <w:sz w:val="18"/>
                              <w:szCs w:val="16"/>
                              <w:lang w:val="en-US"/>
                            </w:rPr>
                            <w:t>202</w:t>
                          </w:r>
                          <w:r w:rsidR="003A1492" w:rsidRPr="00090F80">
                            <w:rPr>
                              <w:rFonts w:cs="Arial"/>
                              <w:sz w:val="18"/>
                              <w:szCs w:val="16"/>
                              <w:lang w:val="en-US"/>
                            </w:rPr>
                            <w:t>4</w:t>
                          </w:r>
                          <w:r w:rsidRPr="00090F80">
                            <w:rPr>
                              <w:rFonts w:cs="Arial"/>
                              <w:sz w:val="18"/>
                              <w:szCs w:val="16"/>
                              <w:lang w:val="en-US"/>
                            </w:rPr>
                            <w:t>-</w:t>
                          </w:r>
                          <w:r w:rsidR="00DE24FC" w:rsidRPr="00090F80">
                            <w:rPr>
                              <w:rFonts w:cs="Arial"/>
                              <w:sz w:val="18"/>
                              <w:szCs w:val="16"/>
                              <w:lang w:val="en-US"/>
                            </w:rPr>
                            <w:t>08-23</w:t>
                          </w:r>
                        </w:p>
                      </w:tc>
                      <w:tc>
                        <w:tcPr>
                          <w:tcW w:w="2804" w:type="dxa"/>
                          <w:vAlign w:val="center"/>
                        </w:tcPr>
                        <w:p w14:paraId="60840E9B" w14:textId="59E2A391" w:rsidR="00BC5C28" w:rsidRPr="00090F80" w:rsidRDefault="00A21F81" w:rsidP="00DE24FC">
                          <w:pPr>
                            <w:pStyle w:val="Piedepgina"/>
                            <w:jc w:val="center"/>
                            <w:rPr>
                              <w:rFonts w:cs="Arial"/>
                              <w:color w:val="000000"/>
                              <w:sz w:val="18"/>
                              <w:szCs w:val="16"/>
                              <w:lang w:val="en-US"/>
                            </w:rPr>
                          </w:pPr>
                          <w:r w:rsidRPr="00090F80">
                            <w:rPr>
                              <w:rFonts w:cs="Arial"/>
                              <w:color w:val="000000"/>
                              <w:sz w:val="18"/>
                              <w:szCs w:val="16"/>
                              <w:lang w:val="en-US"/>
                            </w:rPr>
                            <w:t xml:space="preserve">Research </w:t>
                          </w:r>
                          <w:r w:rsidR="00320F2C" w:rsidRPr="00090F80">
                            <w:rPr>
                              <w:rFonts w:cs="Arial"/>
                              <w:color w:val="000000"/>
                              <w:sz w:val="18"/>
                              <w:szCs w:val="16"/>
                              <w:lang w:val="en-US"/>
                            </w:rPr>
                            <w:t>Analyst</w:t>
                          </w:r>
                        </w:p>
                      </w:tc>
                      <w:tc>
                        <w:tcPr>
                          <w:tcW w:w="4595" w:type="dxa"/>
                          <w:gridSpan w:val="2"/>
                          <w:vAlign w:val="center"/>
                        </w:tcPr>
                        <w:p w14:paraId="3D140DA3" w14:textId="7D4C258B" w:rsidR="00DE24FC" w:rsidRDefault="00BF0A60" w:rsidP="007B77AD">
                          <w:pPr>
                            <w:pStyle w:val="Piedepgina"/>
                            <w:jc w:val="center"/>
                            <w:rPr>
                              <w:rFonts w:cs="Arial"/>
                              <w:sz w:val="18"/>
                              <w:szCs w:val="18"/>
                              <w:shd w:val="clear" w:color="auto" w:fill="FFFFFF"/>
                              <w:lang w:val="en-US"/>
                            </w:rPr>
                          </w:pPr>
                          <w:r w:rsidRPr="00090F80">
                            <w:rPr>
                              <w:rFonts w:cs="Arial"/>
                              <w:sz w:val="18"/>
                              <w:szCs w:val="18"/>
                              <w:shd w:val="clear" w:color="auto" w:fill="FFFFFF"/>
                              <w:lang w:val="en-US"/>
                            </w:rPr>
                            <w:t>Director of Research and Technological Management</w:t>
                          </w:r>
                        </w:p>
                        <w:p w14:paraId="4531463F" w14:textId="4778786B" w:rsidR="00DE24FC" w:rsidRPr="00090F80" w:rsidRDefault="00AC5FC7" w:rsidP="00217EEF">
                          <w:pPr>
                            <w:pStyle w:val="Piedepgina"/>
                            <w:jc w:val="center"/>
                            <w:rPr>
                              <w:rFonts w:cs="Arial"/>
                              <w:sz w:val="18"/>
                              <w:szCs w:val="18"/>
                              <w:lang w:val="en-US"/>
                            </w:rPr>
                          </w:pPr>
                          <w:r>
                            <w:rPr>
                              <w:rFonts w:cs="Arial"/>
                              <w:sz w:val="18"/>
                              <w:szCs w:val="18"/>
                              <w:lang w:val="en-US"/>
                            </w:rPr>
                            <w:t>Technical Coordinator of DM</w:t>
                          </w:r>
                          <w:r w:rsidR="00217EEF" w:rsidRPr="00217EEF">
                            <w:rPr>
                              <w:rFonts w:cs="Arial"/>
                              <w:sz w:val="18"/>
                              <w:szCs w:val="18"/>
                              <w:lang w:val="en-US"/>
                            </w:rPr>
                            <w:t xml:space="preserve"> </w:t>
                          </w:r>
                        </w:p>
                      </w:tc>
                    </w:tr>
                    <w:tr w:rsidR="00883CB4" w:rsidRPr="00090F80" w14:paraId="2C7D9579" w14:textId="77777777" w:rsidTr="004D3E99">
                      <w:trPr>
                        <w:trHeight w:val="284"/>
                        <w:jc w:val="center"/>
                      </w:trPr>
                      <w:tc>
                        <w:tcPr>
                          <w:tcW w:w="831" w:type="dxa"/>
                          <w:tcBorders>
                            <w:right w:val="single" w:sz="4" w:space="0" w:color="auto"/>
                          </w:tcBorders>
                          <w:vAlign w:val="center"/>
                        </w:tcPr>
                        <w:p w14:paraId="2F0BCFB6"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 xml:space="preserve">Class  </w:t>
                          </w:r>
                        </w:p>
                      </w:tc>
                      <w:tc>
                        <w:tcPr>
                          <w:tcW w:w="870" w:type="dxa"/>
                          <w:tcBorders>
                            <w:left w:val="single" w:sz="4" w:space="0" w:color="auto"/>
                          </w:tcBorders>
                          <w:vAlign w:val="center"/>
                        </w:tcPr>
                        <w:p w14:paraId="732C3A60"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Page</w:t>
                          </w:r>
                        </w:p>
                      </w:tc>
                      <w:tc>
                        <w:tcPr>
                          <w:tcW w:w="2804" w:type="dxa"/>
                          <w:vAlign w:val="center"/>
                        </w:tcPr>
                        <w:p w14:paraId="02C87D19"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Approved by:</w:t>
                          </w:r>
                        </w:p>
                      </w:tc>
                      <w:tc>
                        <w:tcPr>
                          <w:tcW w:w="3222" w:type="dxa"/>
                          <w:vAlign w:val="center"/>
                        </w:tcPr>
                        <w:p w14:paraId="6073E43F"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Update</w:t>
                          </w:r>
                        </w:p>
                      </w:tc>
                      <w:tc>
                        <w:tcPr>
                          <w:tcW w:w="1373" w:type="dxa"/>
                          <w:vAlign w:val="center"/>
                        </w:tcPr>
                        <w:p w14:paraId="59083F9F"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Version</w:t>
                          </w:r>
                        </w:p>
                      </w:tc>
                    </w:tr>
                    <w:tr w:rsidR="00883CB4" w:rsidRPr="00090F80" w14:paraId="21DA1167" w14:textId="77777777" w:rsidTr="004D3E99">
                      <w:trPr>
                        <w:trHeight w:val="284"/>
                        <w:jc w:val="center"/>
                      </w:trPr>
                      <w:tc>
                        <w:tcPr>
                          <w:tcW w:w="831" w:type="dxa"/>
                          <w:tcBorders>
                            <w:right w:val="single" w:sz="4" w:space="0" w:color="auto"/>
                          </w:tcBorders>
                          <w:vAlign w:val="center"/>
                        </w:tcPr>
                        <w:p w14:paraId="68DC0D35" w14:textId="77777777" w:rsidR="00883CB4" w:rsidRPr="00090F80" w:rsidRDefault="00883CB4" w:rsidP="004C2401">
                          <w:pPr>
                            <w:jc w:val="center"/>
                            <w:rPr>
                              <w:rFonts w:cs="Arial"/>
                              <w:sz w:val="18"/>
                              <w:szCs w:val="16"/>
                              <w:lang w:val="en-US"/>
                            </w:rPr>
                          </w:pPr>
                          <w:r w:rsidRPr="00090F80">
                            <w:rPr>
                              <w:rFonts w:cs="Arial"/>
                              <w:sz w:val="18"/>
                              <w:szCs w:val="16"/>
                              <w:lang w:val="en-US"/>
                            </w:rPr>
                            <w:t>D</w:t>
                          </w:r>
                        </w:p>
                      </w:tc>
                      <w:tc>
                        <w:tcPr>
                          <w:tcW w:w="870" w:type="dxa"/>
                          <w:tcBorders>
                            <w:left w:val="single" w:sz="4" w:space="0" w:color="auto"/>
                          </w:tcBorders>
                          <w:vAlign w:val="center"/>
                        </w:tcPr>
                        <w:p w14:paraId="5CF3AAAE" w14:textId="77777777" w:rsidR="00883CB4" w:rsidRPr="00090F80" w:rsidRDefault="00883CB4" w:rsidP="004C2401">
                          <w:pPr>
                            <w:jc w:val="center"/>
                            <w:rPr>
                              <w:rFonts w:cs="Arial"/>
                              <w:sz w:val="18"/>
                              <w:szCs w:val="16"/>
                              <w:lang w:val="en-US"/>
                            </w:rPr>
                          </w:pPr>
                          <w:r w:rsidRPr="00090F80">
                            <w:rPr>
                              <w:rFonts w:cs="Arial"/>
                              <w:sz w:val="18"/>
                              <w:szCs w:val="16"/>
                              <w:lang w:val="en-US"/>
                            </w:rPr>
                            <w:fldChar w:fldCharType="begin"/>
                          </w:r>
                          <w:r w:rsidRPr="00090F80">
                            <w:rPr>
                              <w:rFonts w:cs="Arial"/>
                              <w:sz w:val="18"/>
                              <w:szCs w:val="16"/>
                              <w:lang w:val="en-US"/>
                            </w:rPr>
                            <w:instrText xml:space="preserve"> PAGE </w:instrText>
                          </w:r>
                          <w:r w:rsidRPr="00090F80">
                            <w:rPr>
                              <w:rFonts w:cs="Arial"/>
                              <w:sz w:val="18"/>
                              <w:szCs w:val="16"/>
                              <w:lang w:val="en-US"/>
                            </w:rPr>
                            <w:fldChar w:fldCharType="separate"/>
                          </w:r>
                          <w:r w:rsidR="00265F4E">
                            <w:rPr>
                              <w:rFonts w:cs="Arial"/>
                              <w:noProof/>
                              <w:sz w:val="18"/>
                              <w:szCs w:val="16"/>
                              <w:lang w:val="en-US"/>
                            </w:rPr>
                            <w:t>2</w:t>
                          </w:r>
                          <w:r w:rsidRPr="00090F80">
                            <w:rPr>
                              <w:rFonts w:cs="Arial"/>
                              <w:sz w:val="18"/>
                              <w:szCs w:val="16"/>
                              <w:lang w:val="en-US"/>
                            </w:rPr>
                            <w:fldChar w:fldCharType="end"/>
                          </w:r>
                          <w:r w:rsidRPr="00090F80">
                            <w:rPr>
                              <w:rFonts w:cs="Arial"/>
                              <w:sz w:val="18"/>
                              <w:szCs w:val="16"/>
                              <w:lang w:val="en-US"/>
                            </w:rPr>
                            <w:t xml:space="preserve"> of </w:t>
                          </w:r>
                          <w:r w:rsidRPr="00090F80">
                            <w:rPr>
                              <w:rFonts w:cs="Arial"/>
                              <w:sz w:val="18"/>
                              <w:szCs w:val="16"/>
                              <w:lang w:val="en-US"/>
                            </w:rPr>
                            <w:fldChar w:fldCharType="begin"/>
                          </w:r>
                          <w:r w:rsidRPr="00090F80">
                            <w:rPr>
                              <w:rFonts w:cs="Arial"/>
                              <w:sz w:val="18"/>
                              <w:szCs w:val="16"/>
                              <w:lang w:val="en-US"/>
                            </w:rPr>
                            <w:instrText xml:space="preserve"> NUMPAGES  </w:instrText>
                          </w:r>
                          <w:r w:rsidRPr="00090F80">
                            <w:rPr>
                              <w:rFonts w:cs="Arial"/>
                              <w:sz w:val="18"/>
                              <w:szCs w:val="16"/>
                              <w:lang w:val="en-US"/>
                            </w:rPr>
                            <w:fldChar w:fldCharType="separate"/>
                          </w:r>
                          <w:r w:rsidR="00265F4E">
                            <w:rPr>
                              <w:rFonts w:cs="Arial"/>
                              <w:noProof/>
                              <w:sz w:val="18"/>
                              <w:szCs w:val="16"/>
                              <w:lang w:val="en-US"/>
                            </w:rPr>
                            <w:t>3</w:t>
                          </w:r>
                          <w:r w:rsidRPr="00090F80">
                            <w:rPr>
                              <w:rFonts w:cs="Arial"/>
                              <w:sz w:val="18"/>
                              <w:szCs w:val="16"/>
                              <w:lang w:val="en-US"/>
                            </w:rPr>
                            <w:fldChar w:fldCharType="end"/>
                          </w:r>
                        </w:p>
                      </w:tc>
                      <w:tc>
                        <w:tcPr>
                          <w:tcW w:w="2804" w:type="dxa"/>
                          <w:vAlign w:val="center"/>
                        </w:tcPr>
                        <w:p w14:paraId="0AE7BBCB" w14:textId="5C195BB9" w:rsidR="00883CB4" w:rsidRPr="00090F80" w:rsidRDefault="00320F2C" w:rsidP="00320F2C">
                          <w:pPr>
                            <w:pStyle w:val="Piedepgina"/>
                            <w:jc w:val="center"/>
                            <w:rPr>
                              <w:rFonts w:cs="Arial"/>
                              <w:sz w:val="18"/>
                              <w:szCs w:val="16"/>
                              <w:lang w:val="en-US"/>
                            </w:rPr>
                          </w:pPr>
                          <w:r w:rsidRPr="00090F80">
                            <w:rPr>
                              <w:rFonts w:cs="Arial"/>
                              <w:color w:val="000000"/>
                              <w:sz w:val="18"/>
                              <w:szCs w:val="16"/>
                              <w:lang w:val="en-US"/>
                            </w:rPr>
                            <w:t>Technical Director of M</w:t>
                          </w:r>
                          <w:r w:rsidR="004D3E99" w:rsidRPr="00090F80">
                            <w:rPr>
                              <w:rFonts w:cs="Arial"/>
                              <w:color w:val="000000"/>
                              <w:sz w:val="18"/>
                              <w:szCs w:val="16"/>
                              <w:lang w:val="en-US"/>
                            </w:rPr>
                            <w:t>D</w:t>
                          </w:r>
                        </w:p>
                      </w:tc>
                      <w:tc>
                        <w:tcPr>
                          <w:tcW w:w="3222" w:type="dxa"/>
                          <w:vAlign w:val="center"/>
                        </w:tcPr>
                        <w:p w14:paraId="771C0168" w14:textId="5B0F2FCE" w:rsidR="00883CB4" w:rsidRPr="00090F80" w:rsidRDefault="00AC5FC7" w:rsidP="00A21F81">
                          <w:pPr>
                            <w:pStyle w:val="Piedepgina"/>
                            <w:jc w:val="center"/>
                            <w:rPr>
                              <w:rFonts w:cs="Arial"/>
                              <w:sz w:val="18"/>
                              <w:szCs w:val="16"/>
                              <w:lang w:val="en-US"/>
                            </w:rPr>
                          </w:pPr>
                          <w:r w:rsidRPr="00F82D46">
                            <w:rPr>
                              <w:rFonts w:cs="Arial"/>
                              <w:sz w:val="18"/>
                              <w:szCs w:val="16"/>
                              <w:lang w:val="en-US"/>
                            </w:rPr>
                            <w:t>2025</w:t>
                          </w:r>
                          <w:r w:rsidR="007B77AD" w:rsidRPr="00F82D46">
                            <w:rPr>
                              <w:rFonts w:cs="Arial"/>
                              <w:sz w:val="18"/>
                              <w:szCs w:val="16"/>
                              <w:lang w:val="en-US"/>
                            </w:rPr>
                            <w:t>-</w:t>
                          </w:r>
                          <w:r w:rsidR="00F82D46" w:rsidRPr="00F82D46">
                            <w:rPr>
                              <w:rFonts w:cs="Arial"/>
                              <w:sz w:val="18"/>
                              <w:szCs w:val="16"/>
                              <w:lang w:val="en-US"/>
                            </w:rPr>
                            <w:t>01</w:t>
                          </w:r>
                          <w:r w:rsidRPr="00F82D46">
                            <w:rPr>
                              <w:rFonts w:cs="Arial"/>
                              <w:sz w:val="18"/>
                              <w:szCs w:val="16"/>
                              <w:lang w:val="en-US"/>
                            </w:rPr>
                            <w:t>-</w:t>
                          </w:r>
                          <w:r w:rsidR="004E134C">
                            <w:rPr>
                              <w:rFonts w:cs="Arial"/>
                              <w:sz w:val="18"/>
                              <w:szCs w:val="16"/>
                              <w:lang w:val="en-US"/>
                            </w:rPr>
                            <w:t>29</w:t>
                          </w:r>
                        </w:p>
                      </w:tc>
                      <w:tc>
                        <w:tcPr>
                          <w:tcW w:w="1373" w:type="dxa"/>
                          <w:vAlign w:val="center"/>
                        </w:tcPr>
                        <w:p w14:paraId="086EE87F" w14:textId="3D2C9704" w:rsidR="00883CB4" w:rsidRPr="00090F80" w:rsidRDefault="00320F2C" w:rsidP="004C2401">
                          <w:pPr>
                            <w:pStyle w:val="Piedepgina"/>
                            <w:jc w:val="center"/>
                            <w:rPr>
                              <w:rFonts w:cs="Arial"/>
                              <w:sz w:val="18"/>
                              <w:szCs w:val="16"/>
                              <w:lang w:val="en-US"/>
                            </w:rPr>
                          </w:pPr>
                          <w:r w:rsidRPr="00090F80">
                            <w:rPr>
                              <w:rFonts w:cs="Arial"/>
                              <w:sz w:val="18"/>
                              <w:szCs w:val="16"/>
                              <w:lang w:val="en-US"/>
                            </w:rPr>
                            <w:t>0</w:t>
                          </w:r>
                          <w:r w:rsidR="00706287">
                            <w:rPr>
                              <w:rFonts w:cs="Arial"/>
                              <w:sz w:val="18"/>
                              <w:szCs w:val="16"/>
                              <w:lang w:val="en-US"/>
                            </w:rPr>
                            <w:t>1</w:t>
                          </w:r>
                        </w:p>
                      </w:tc>
                    </w:tr>
                  </w:tbl>
                  <w:p w14:paraId="45DA57E9" w14:textId="77777777" w:rsidR="00883CB4" w:rsidRPr="00090F80" w:rsidRDefault="00883CB4" w:rsidP="00883CB4">
                    <w:pPr>
                      <w:rPr>
                        <w:rFonts w:cs="Arial"/>
                        <w:sz w:val="18"/>
                        <w:szCs w:val="16"/>
                        <w:lang w:val="en-US"/>
                      </w:rPr>
                    </w:pPr>
                    <w:r w:rsidRPr="00090F80">
                      <w:rPr>
                        <w:rFonts w:cs="Arial"/>
                        <w:sz w:val="18"/>
                        <w:szCs w:val="16"/>
                        <w:lang w:val="en-US"/>
                      </w:rPr>
                      <w:t xml:space="preserve">  REFERENCE DOCUMENT: DPDDPR-</w:t>
                    </w:r>
                    <w:r w:rsidR="00320F2C" w:rsidRPr="00090F80">
                      <w:rPr>
                        <w:rFonts w:cs="Arial"/>
                        <w:sz w:val="18"/>
                        <w:szCs w:val="16"/>
                        <w:lang w:val="en-US"/>
                      </w:rPr>
                      <w:t>003</w:t>
                    </w:r>
                  </w:p>
                  <w:p w14:paraId="646B6806" w14:textId="7331762D" w:rsidR="00883CB4" w:rsidRPr="00090F80" w:rsidRDefault="00E600C9" w:rsidP="00883CB4">
                    <w:pPr>
                      <w:rPr>
                        <w:rFonts w:cs="Arial"/>
                        <w:sz w:val="18"/>
                        <w:szCs w:val="16"/>
                        <w:lang w:val="en-US"/>
                      </w:rPr>
                    </w:pPr>
                    <w:r w:rsidRPr="00090F80">
                      <w:rPr>
                        <w:rFonts w:cs="Arial"/>
                        <w:sz w:val="18"/>
                        <w:szCs w:val="16"/>
                        <w:lang w:val="en-US"/>
                      </w:rPr>
                      <w:t xml:space="preserve">  UPDATE: 2023-11</w:t>
                    </w:r>
                    <w:r w:rsidR="006A4FDE" w:rsidRPr="00090F80">
                      <w:rPr>
                        <w:rFonts w:cs="Arial"/>
                        <w:sz w:val="18"/>
                        <w:szCs w:val="16"/>
                        <w:lang w:val="en-US"/>
                      </w:rPr>
                      <w:t>-2</w:t>
                    </w:r>
                    <w:r w:rsidRPr="00090F80">
                      <w:rPr>
                        <w:rFonts w:cs="Arial"/>
                        <w:sz w:val="18"/>
                        <w:szCs w:val="16"/>
                        <w:lang w:val="en-US"/>
                      </w:rPr>
                      <w:t>9</w:t>
                    </w:r>
                  </w:p>
                  <w:p w14:paraId="07829AFB" w14:textId="5F11036B" w:rsidR="00883CB4" w:rsidRPr="00090F80" w:rsidRDefault="00883CB4" w:rsidP="00883CB4">
                    <w:pPr>
                      <w:rPr>
                        <w:rFonts w:cs="Arial"/>
                        <w:sz w:val="18"/>
                        <w:szCs w:val="16"/>
                        <w:lang w:val="en-US"/>
                      </w:rPr>
                    </w:pPr>
                    <w:r w:rsidRPr="00090F80">
                      <w:rPr>
                        <w:rFonts w:cs="Arial"/>
                        <w:sz w:val="18"/>
                        <w:szCs w:val="16"/>
                        <w:lang w:val="en-US"/>
                      </w:rPr>
                      <w:t xml:space="preserve">  VERSION: 0</w:t>
                    </w:r>
                    <w:r w:rsidR="00E600C9" w:rsidRPr="00090F80">
                      <w:rPr>
                        <w:rFonts w:cs="Arial"/>
                        <w:sz w:val="18"/>
                        <w:szCs w:val="16"/>
                        <w:lang w:val="en-US"/>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6F74" w14:textId="77777777" w:rsidR="009F676A" w:rsidRDefault="009F67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0BE5F" w14:textId="77777777" w:rsidR="00FF4E6F" w:rsidRDefault="00FF4E6F" w:rsidP="0004717D">
      <w:r>
        <w:separator/>
      </w:r>
    </w:p>
  </w:footnote>
  <w:footnote w:type="continuationSeparator" w:id="0">
    <w:p w14:paraId="529EC4EA" w14:textId="77777777" w:rsidR="00FF4E6F" w:rsidRDefault="00FF4E6F"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E73D8" w14:textId="77777777" w:rsidR="009F676A" w:rsidRDefault="009F67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2453D" w14:textId="77777777" w:rsidR="00FA45D2" w:rsidRDefault="00883CB4">
    <w:pPr>
      <w:pStyle w:val="Encabezado"/>
    </w:pPr>
    <w:r>
      <w:rPr>
        <w:noProof/>
        <w:lang w:eastAsia="es-CO"/>
      </w:rPr>
      <w:drawing>
        <wp:anchor distT="0" distB="0" distL="114300" distR="114300" simplePos="0" relativeHeight="251659264" behindDoc="1" locked="0" layoutInCell="1" allowOverlap="1" wp14:anchorId="283ED4B8" wp14:editId="0D735BB5">
          <wp:simplePos x="0" y="0"/>
          <wp:positionH relativeFrom="margin">
            <wp:posOffset>-885825</wp:posOffset>
          </wp:positionH>
          <wp:positionV relativeFrom="paragraph">
            <wp:posOffset>-314960</wp:posOffset>
          </wp:positionV>
          <wp:extent cx="7386857" cy="9751269"/>
          <wp:effectExtent l="0" t="0" r="5080" b="2540"/>
          <wp:wrapNone/>
          <wp:docPr id="1309417625" name="Imagen 130941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6857" cy="9751269"/>
                  </a:xfrm>
                  <a:prstGeom prst="rect">
                    <a:avLst/>
                  </a:prstGeom>
                </pic:spPr>
              </pic:pic>
            </a:graphicData>
          </a:graphic>
          <wp14:sizeRelH relativeFrom="page">
            <wp14:pctWidth>0</wp14:pctWidth>
          </wp14:sizeRelH>
          <wp14:sizeRelV relativeFrom="page">
            <wp14:pctHeight>0</wp14:pctHeight>
          </wp14:sizeRelV>
        </wp:anchor>
      </w:drawing>
    </w:r>
  </w:p>
  <w:p w14:paraId="7087252D" w14:textId="77777777" w:rsidR="00FA45D2" w:rsidRDefault="00FA45D2">
    <w:pPr>
      <w:pStyle w:val="Encabezado"/>
    </w:pPr>
    <w:r>
      <w:rPr>
        <w:noProof/>
        <w:lang w:eastAsia="es-CO"/>
      </w:rPr>
      <mc:AlternateContent>
        <mc:Choice Requires="wps">
          <w:drawing>
            <wp:anchor distT="0" distB="0" distL="114300" distR="114300" simplePos="0" relativeHeight="251656192" behindDoc="0" locked="0" layoutInCell="1" allowOverlap="1" wp14:anchorId="1D91DF76" wp14:editId="003667E5">
              <wp:simplePos x="0" y="0"/>
              <wp:positionH relativeFrom="column">
                <wp:posOffset>-632460</wp:posOffset>
              </wp:positionH>
              <wp:positionV relativeFrom="paragraph">
                <wp:posOffset>527050</wp:posOffset>
              </wp:positionV>
              <wp:extent cx="6791325" cy="600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AB99"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2A07F542" w14:textId="1FC67202" w:rsidR="00883CB4" w:rsidRPr="00883CB4" w:rsidRDefault="00883CB4" w:rsidP="00123813">
                          <w:pPr>
                            <w:jc w:val="center"/>
                            <w:rPr>
                              <w:rFonts w:cs="Arial"/>
                              <w:b/>
                              <w:color w:val="000000"/>
                              <w:sz w:val="22"/>
                              <w:lang w:val="en-US"/>
                            </w:rPr>
                          </w:pPr>
                          <w:r w:rsidRPr="00883CB4">
                            <w:rPr>
                              <w:rFonts w:cs="Arial"/>
                              <w:b/>
                              <w:color w:val="000000"/>
                              <w:sz w:val="22"/>
                              <w:lang w:val="en-US"/>
                            </w:rPr>
                            <w:t xml:space="preserve">PORTUX 3D </w:t>
                          </w:r>
                          <w:r w:rsidR="005D65E9">
                            <w:rPr>
                              <w:rFonts w:cs="Arial"/>
                              <w:b/>
                              <w:color w:val="000000"/>
                              <w:sz w:val="22"/>
                              <w:lang w:val="en-US"/>
                            </w:rPr>
                            <w:t>TRY-IN</w:t>
                          </w:r>
                        </w:p>
                        <w:p w14:paraId="0E58B561" w14:textId="730C2AE6" w:rsidR="00EF5259" w:rsidRPr="003002D6" w:rsidRDefault="003002D6" w:rsidP="00EF5259">
                          <w:pPr>
                            <w:jc w:val="center"/>
                            <w:rPr>
                              <w:rFonts w:cs="Arial"/>
                              <w:b/>
                              <w:sz w:val="22"/>
                              <w:lang w:val="en-US"/>
                            </w:rPr>
                          </w:pPr>
                          <w:r w:rsidRPr="003002D6">
                            <w:rPr>
                              <w:rFonts w:cs="Arial"/>
                              <w:b/>
                              <w:sz w:val="22"/>
                              <w:lang w:val="en-US"/>
                            </w:rPr>
                            <w:t>DPDDFS-1</w:t>
                          </w:r>
                          <w:r w:rsidR="00DE24FC">
                            <w:rPr>
                              <w:rFonts w:cs="Arial"/>
                              <w:b/>
                              <w:sz w:val="22"/>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91DF76" id="_x0000_t202" coordsize="21600,21600" o:spt="202" path="m,l,21600r21600,l21600,xe">
              <v:stroke joinstyle="miter"/>
              <v:path gradientshapeok="t" o:connecttype="rect"/>
            </v:shapetype>
            <v:shape id="Text Box 1" o:spid="_x0000_s1026" type="#_x0000_t202" style="position:absolute;left:0;text-align:left;margin-left:-49.8pt;margin-top:41.5pt;width:534.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g94QEAAKEDAAAOAAAAZHJzL2Uyb0RvYy54bWysU9uO0zAQfUfiHyy/0ySlFzZqulp2tQhp&#10;WZAWPsBx7MYi8Zix26R8PWOn2y3whnix7JnJmXPOTDbXY9+xg0JvwFa8mOWcKSuhMXZX8W9f79+8&#10;48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" filled="f" stroked="f">
              <v:textbox>
                <w:txbxContent>
                  <w:p w14:paraId="6E14AB99"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2A07F542" w14:textId="1FC67202" w:rsidR="00883CB4" w:rsidRPr="00883CB4" w:rsidRDefault="00883CB4" w:rsidP="00123813">
                    <w:pPr>
                      <w:jc w:val="center"/>
                      <w:rPr>
                        <w:rFonts w:cs="Arial"/>
                        <w:b/>
                        <w:color w:val="000000"/>
                        <w:sz w:val="22"/>
                        <w:lang w:val="en-US"/>
                      </w:rPr>
                    </w:pPr>
                    <w:r w:rsidRPr="00883CB4">
                      <w:rPr>
                        <w:rFonts w:cs="Arial"/>
                        <w:b/>
                        <w:color w:val="000000"/>
                        <w:sz w:val="22"/>
                        <w:lang w:val="en-US"/>
                      </w:rPr>
                      <w:t xml:space="preserve">PORTUX 3D </w:t>
                    </w:r>
                    <w:r w:rsidR="005D65E9">
                      <w:rPr>
                        <w:rFonts w:cs="Arial"/>
                        <w:b/>
                        <w:color w:val="000000"/>
                        <w:sz w:val="22"/>
                        <w:lang w:val="en-US"/>
                      </w:rPr>
                      <w:t>TRY-IN</w:t>
                    </w:r>
                  </w:p>
                  <w:p w14:paraId="0E58B561" w14:textId="730C2AE6" w:rsidR="00EF5259" w:rsidRPr="003002D6" w:rsidRDefault="003002D6" w:rsidP="00EF5259">
                    <w:pPr>
                      <w:jc w:val="center"/>
                      <w:rPr>
                        <w:rFonts w:cs="Arial"/>
                        <w:b/>
                        <w:sz w:val="22"/>
                        <w:lang w:val="en-US"/>
                      </w:rPr>
                    </w:pPr>
                    <w:r w:rsidRPr="003002D6">
                      <w:rPr>
                        <w:rFonts w:cs="Arial"/>
                        <w:b/>
                        <w:sz w:val="22"/>
                        <w:lang w:val="en-US"/>
                      </w:rPr>
                      <w:t>DPDDFS-1</w:t>
                    </w:r>
                    <w:r w:rsidR="00DE24FC">
                      <w:rPr>
                        <w:rFonts w:cs="Arial"/>
                        <w:b/>
                        <w:sz w:val="22"/>
                        <w:lang w:val="en-US"/>
                      </w:rPr>
                      <w:t>20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F5FF" w14:textId="77777777" w:rsidR="009F676A" w:rsidRDefault="009F67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A9627D1"/>
    <w:multiLevelType w:val="multilevel"/>
    <w:tmpl w:val="8D3A518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7FB7EF9"/>
    <w:multiLevelType w:val="multilevel"/>
    <w:tmpl w:val="509017FC"/>
    <w:lvl w:ilvl="0">
      <w:start w:val="1"/>
      <w:numFmt w:val="decimal"/>
      <w:pStyle w:val="Ttulo1"/>
      <w:lvlText w:val="%1"/>
      <w:lvlJc w:val="left"/>
      <w:pPr>
        <w:ind w:left="432" w:hanging="432"/>
      </w:pPr>
    </w:lvl>
    <w:lvl w:ilvl="1">
      <w:start w:val="1"/>
      <w:numFmt w:val="decimal"/>
      <w:pStyle w:val="Ttulo2"/>
      <w:lvlText w:val="%1.%2"/>
      <w:lvlJc w:val="left"/>
      <w:pPr>
        <w:ind w:left="576" w:hanging="576"/>
      </w:pPr>
      <w:rPr>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ED83DDA"/>
    <w:multiLevelType w:val="multilevel"/>
    <w:tmpl w:val="19D2DE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30D7A84"/>
    <w:multiLevelType w:val="hybridMultilevel"/>
    <w:tmpl w:val="EB9AF634"/>
    <w:lvl w:ilvl="0" w:tplc="FF980E34">
      <w:numFmt w:val="bullet"/>
      <w:lvlText w:val="-"/>
      <w:lvlJc w:val="left"/>
      <w:pPr>
        <w:ind w:left="360" w:hanging="360"/>
      </w:pPr>
      <w:rPr>
        <w:rFonts w:ascii="Arial" w:eastAsiaTheme="minorHAnsi"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10"/>
  </w:num>
  <w:num w:numId="4">
    <w:abstractNumId w:val="13"/>
  </w:num>
  <w:num w:numId="5">
    <w:abstractNumId w:val="14"/>
  </w:num>
  <w:num w:numId="6">
    <w:abstractNumId w:val="15"/>
  </w:num>
  <w:num w:numId="7">
    <w:abstractNumId w:val="20"/>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2"/>
  </w:num>
  <w:num w:numId="20">
    <w:abstractNumId w:val="17"/>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7"/>
  </w:num>
  <w:num w:numId="2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R" w:val="Daniel Osorio Amariles"/>
    <w:docVar w:name="CONSENT" w:val="Henry Alberto Rodriguez Quiros; Gabriel Jaime Gomez Mejia"/>
    <w:docVar w:name="DATECR" w:val="2024/10/16"/>
    <w:docVar w:name="DATEREV" w:val="2025/01/29"/>
    <w:docVar w:name="DOC" w:val="DPDDFS-120"/>
    <w:docVar w:name="ELABFUNCTION" w:val="ANALISTA GESTION TECNOLOGICA"/>
    <w:docVar w:name="ELABORATOR" w:val="Elizabeth Rojas Zapata; Alejandro Ossa Ochoa"/>
    <w:docVar w:name="ELABUSERFUNCTION" w:val="Gabriel Jaime Gomez - ANALISTA GESTION TECNOLOGICA"/>
    <w:docVar w:name="IDLOGINCURRENT" w:val="RCarmona"/>
    <w:docVar w:name="NMUSERCURRENT" w:val="Rosaura Carmona"/>
    <w:docVar w:name="REV" w:val="01"/>
    <w:docVar w:name="TITLE" w:val="SAFETY DATA SHEET PORTUX TRY-IN USA"/>
  </w:docVars>
  <w:rsids>
    <w:rsidRoot w:val="0004717D"/>
    <w:rsid w:val="00002C90"/>
    <w:rsid w:val="00004932"/>
    <w:rsid w:val="00007118"/>
    <w:rsid w:val="00016EA8"/>
    <w:rsid w:val="000347EA"/>
    <w:rsid w:val="0003643F"/>
    <w:rsid w:val="00041EBF"/>
    <w:rsid w:val="0004717D"/>
    <w:rsid w:val="00050138"/>
    <w:rsid w:val="0006093F"/>
    <w:rsid w:val="00067566"/>
    <w:rsid w:val="00071202"/>
    <w:rsid w:val="000713FA"/>
    <w:rsid w:val="0007377A"/>
    <w:rsid w:val="00075564"/>
    <w:rsid w:val="00075DD0"/>
    <w:rsid w:val="0008453F"/>
    <w:rsid w:val="00090F80"/>
    <w:rsid w:val="00091665"/>
    <w:rsid w:val="000946A6"/>
    <w:rsid w:val="00097EA2"/>
    <w:rsid w:val="000A0289"/>
    <w:rsid w:val="000A03B7"/>
    <w:rsid w:val="000A3F85"/>
    <w:rsid w:val="000B529D"/>
    <w:rsid w:val="000C2B74"/>
    <w:rsid w:val="000D2B59"/>
    <w:rsid w:val="000E2990"/>
    <w:rsid w:val="000E2FEB"/>
    <w:rsid w:val="000F1DED"/>
    <w:rsid w:val="00100406"/>
    <w:rsid w:val="001031B9"/>
    <w:rsid w:val="001169C0"/>
    <w:rsid w:val="001235CF"/>
    <w:rsid w:val="00123813"/>
    <w:rsid w:val="00130DC7"/>
    <w:rsid w:val="00135068"/>
    <w:rsid w:val="00136738"/>
    <w:rsid w:val="00136B84"/>
    <w:rsid w:val="001423E5"/>
    <w:rsid w:val="00142C49"/>
    <w:rsid w:val="00151D60"/>
    <w:rsid w:val="00155B53"/>
    <w:rsid w:val="00173EF8"/>
    <w:rsid w:val="00182F4D"/>
    <w:rsid w:val="00182F96"/>
    <w:rsid w:val="001A49BC"/>
    <w:rsid w:val="001A5EE6"/>
    <w:rsid w:val="001B15C8"/>
    <w:rsid w:val="001B7A0C"/>
    <w:rsid w:val="001C1C84"/>
    <w:rsid w:val="001D1BD3"/>
    <w:rsid w:val="001D3A2A"/>
    <w:rsid w:val="001E0168"/>
    <w:rsid w:val="001E327E"/>
    <w:rsid w:val="001E4A2C"/>
    <w:rsid w:val="001F27F8"/>
    <w:rsid w:val="001F3A49"/>
    <w:rsid w:val="00202BC7"/>
    <w:rsid w:val="0021007B"/>
    <w:rsid w:val="0021386A"/>
    <w:rsid w:val="00217EEF"/>
    <w:rsid w:val="00223D3F"/>
    <w:rsid w:val="0023776A"/>
    <w:rsid w:val="00237F67"/>
    <w:rsid w:val="00243A69"/>
    <w:rsid w:val="00244248"/>
    <w:rsid w:val="002449E7"/>
    <w:rsid w:val="00244D08"/>
    <w:rsid w:val="00250C70"/>
    <w:rsid w:val="002527DF"/>
    <w:rsid w:val="002618FF"/>
    <w:rsid w:val="0026548C"/>
    <w:rsid w:val="00265F4E"/>
    <w:rsid w:val="00281269"/>
    <w:rsid w:val="00283D7E"/>
    <w:rsid w:val="0029002E"/>
    <w:rsid w:val="0029108E"/>
    <w:rsid w:val="002941FE"/>
    <w:rsid w:val="00295D73"/>
    <w:rsid w:val="002A1B95"/>
    <w:rsid w:val="002A6B75"/>
    <w:rsid w:val="002A799F"/>
    <w:rsid w:val="002B0604"/>
    <w:rsid w:val="002B1372"/>
    <w:rsid w:val="002B39BA"/>
    <w:rsid w:val="002B57D4"/>
    <w:rsid w:val="002B5819"/>
    <w:rsid w:val="002C0D25"/>
    <w:rsid w:val="002C4610"/>
    <w:rsid w:val="002C6AD2"/>
    <w:rsid w:val="002D37D3"/>
    <w:rsid w:val="002D3EBA"/>
    <w:rsid w:val="002D4ED2"/>
    <w:rsid w:val="002E63DA"/>
    <w:rsid w:val="002F1D76"/>
    <w:rsid w:val="002F49BD"/>
    <w:rsid w:val="002F74EF"/>
    <w:rsid w:val="003002D6"/>
    <w:rsid w:val="00307DA1"/>
    <w:rsid w:val="00310655"/>
    <w:rsid w:val="00311C56"/>
    <w:rsid w:val="00315910"/>
    <w:rsid w:val="00316644"/>
    <w:rsid w:val="00320F2C"/>
    <w:rsid w:val="00320FF1"/>
    <w:rsid w:val="00325CD0"/>
    <w:rsid w:val="0032632C"/>
    <w:rsid w:val="003313D9"/>
    <w:rsid w:val="00341ED2"/>
    <w:rsid w:val="00350A66"/>
    <w:rsid w:val="00355FEF"/>
    <w:rsid w:val="00360EB1"/>
    <w:rsid w:val="00363F76"/>
    <w:rsid w:val="00367659"/>
    <w:rsid w:val="003721A0"/>
    <w:rsid w:val="00372F5D"/>
    <w:rsid w:val="00374B95"/>
    <w:rsid w:val="003761CF"/>
    <w:rsid w:val="00377A75"/>
    <w:rsid w:val="003808B1"/>
    <w:rsid w:val="00382EC9"/>
    <w:rsid w:val="00385254"/>
    <w:rsid w:val="00396D2A"/>
    <w:rsid w:val="003A1492"/>
    <w:rsid w:val="003A15E8"/>
    <w:rsid w:val="003A5290"/>
    <w:rsid w:val="003A7944"/>
    <w:rsid w:val="003B112D"/>
    <w:rsid w:val="003B163C"/>
    <w:rsid w:val="003C10DE"/>
    <w:rsid w:val="003D4292"/>
    <w:rsid w:val="003D7544"/>
    <w:rsid w:val="003E34A8"/>
    <w:rsid w:val="003E7C0C"/>
    <w:rsid w:val="003F0375"/>
    <w:rsid w:val="003F11D3"/>
    <w:rsid w:val="003F1577"/>
    <w:rsid w:val="003F6D0A"/>
    <w:rsid w:val="00400012"/>
    <w:rsid w:val="004048AC"/>
    <w:rsid w:val="004125CA"/>
    <w:rsid w:val="0042106B"/>
    <w:rsid w:val="0042513D"/>
    <w:rsid w:val="00425AAC"/>
    <w:rsid w:val="004270B9"/>
    <w:rsid w:val="00427498"/>
    <w:rsid w:val="00431603"/>
    <w:rsid w:val="00433D5A"/>
    <w:rsid w:val="004352D3"/>
    <w:rsid w:val="0043562A"/>
    <w:rsid w:val="00437045"/>
    <w:rsid w:val="00441818"/>
    <w:rsid w:val="0044362B"/>
    <w:rsid w:val="004514E4"/>
    <w:rsid w:val="004517C3"/>
    <w:rsid w:val="00460941"/>
    <w:rsid w:val="00460E12"/>
    <w:rsid w:val="00476D97"/>
    <w:rsid w:val="004779AE"/>
    <w:rsid w:val="00477A87"/>
    <w:rsid w:val="00482B2B"/>
    <w:rsid w:val="0048439E"/>
    <w:rsid w:val="004949B5"/>
    <w:rsid w:val="00496624"/>
    <w:rsid w:val="004A3775"/>
    <w:rsid w:val="004B2377"/>
    <w:rsid w:val="004D3E2A"/>
    <w:rsid w:val="004D3E99"/>
    <w:rsid w:val="004D71DD"/>
    <w:rsid w:val="004E134C"/>
    <w:rsid w:val="004E157E"/>
    <w:rsid w:val="004E289E"/>
    <w:rsid w:val="004F1AD8"/>
    <w:rsid w:val="00503672"/>
    <w:rsid w:val="00504878"/>
    <w:rsid w:val="00511DFD"/>
    <w:rsid w:val="00521E22"/>
    <w:rsid w:val="0053256D"/>
    <w:rsid w:val="005347E4"/>
    <w:rsid w:val="005361AF"/>
    <w:rsid w:val="00544777"/>
    <w:rsid w:val="00553AF5"/>
    <w:rsid w:val="00560833"/>
    <w:rsid w:val="00567B37"/>
    <w:rsid w:val="0057056F"/>
    <w:rsid w:val="00570E40"/>
    <w:rsid w:val="00571BF6"/>
    <w:rsid w:val="00581D48"/>
    <w:rsid w:val="0059015B"/>
    <w:rsid w:val="005940E8"/>
    <w:rsid w:val="0059439D"/>
    <w:rsid w:val="00595965"/>
    <w:rsid w:val="00596372"/>
    <w:rsid w:val="005A608D"/>
    <w:rsid w:val="005B0E55"/>
    <w:rsid w:val="005B22B7"/>
    <w:rsid w:val="005B3A0D"/>
    <w:rsid w:val="005B3B08"/>
    <w:rsid w:val="005B4D79"/>
    <w:rsid w:val="005B5CA4"/>
    <w:rsid w:val="005C175B"/>
    <w:rsid w:val="005C4A26"/>
    <w:rsid w:val="005D65E9"/>
    <w:rsid w:val="005E23E7"/>
    <w:rsid w:val="005E6071"/>
    <w:rsid w:val="005E66D1"/>
    <w:rsid w:val="005F53F9"/>
    <w:rsid w:val="00600EED"/>
    <w:rsid w:val="00602398"/>
    <w:rsid w:val="00602AA8"/>
    <w:rsid w:val="00613BC7"/>
    <w:rsid w:val="0062712E"/>
    <w:rsid w:val="006300C4"/>
    <w:rsid w:val="006356AB"/>
    <w:rsid w:val="00635A9A"/>
    <w:rsid w:val="006423B7"/>
    <w:rsid w:val="00642FF4"/>
    <w:rsid w:val="0064425D"/>
    <w:rsid w:val="006452CA"/>
    <w:rsid w:val="0064595F"/>
    <w:rsid w:val="00651CAB"/>
    <w:rsid w:val="0065627F"/>
    <w:rsid w:val="00656F20"/>
    <w:rsid w:val="00657A05"/>
    <w:rsid w:val="00670D12"/>
    <w:rsid w:val="006759AB"/>
    <w:rsid w:val="00677800"/>
    <w:rsid w:val="00686524"/>
    <w:rsid w:val="006964DE"/>
    <w:rsid w:val="006968DB"/>
    <w:rsid w:val="00696BCD"/>
    <w:rsid w:val="00697CEC"/>
    <w:rsid w:val="006A4AB1"/>
    <w:rsid w:val="006A4FDE"/>
    <w:rsid w:val="006B2061"/>
    <w:rsid w:val="006B3F2D"/>
    <w:rsid w:val="006B5444"/>
    <w:rsid w:val="006B5521"/>
    <w:rsid w:val="006D7111"/>
    <w:rsid w:val="006E773D"/>
    <w:rsid w:val="006F0BCE"/>
    <w:rsid w:val="006F1520"/>
    <w:rsid w:val="006F5DCC"/>
    <w:rsid w:val="00700295"/>
    <w:rsid w:val="0070413E"/>
    <w:rsid w:val="00706287"/>
    <w:rsid w:val="007075DE"/>
    <w:rsid w:val="00711EF6"/>
    <w:rsid w:val="007216EB"/>
    <w:rsid w:val="00730CA2"/>
    <w:rsid w:val="00736EB8"/>
    <w:rsid w:val="007408E5"/>
    <w:rsid w:val="00741C25"/>
    <w:rsid w:val="00741D22"/>
    <w:rsid w:val="00744BC1"/>
    <w:rsid w:val="00747A4E"/>
    <w:rsid w:val="00753DFD"/>
    <w:rsid w:val="0076420C"/>
    <w:rsid w:val="00772419"/>
    <w:rsid w:val="00780BE4"/>
    <w:rsid w:val="00785129"/>
    <w:rsid w:val="007864B2"/>
    <w:rsid w:val="0079393C"/>
    <w:rsid w:val="007A2E9E"/>
    <w:rsid w:val="007A7864"/>
    <w:rsid w:val="007B168E"/>
    <w:rsid w:val="007B3284"/>
    <w:rsid w:val="007B77AD"/>
    <w:rsid w:val="007B7FB8"/>
    <w:rsid w:val="007C76F9"/>
    <w:rsid w:val="007E6696"/>
    <w:rsid w:val="007E7017"/>
    <w:rsid w:val="007F01A2"/>
    <w:rsid w:val="007F1D46"/>
    <w:rsid w:val="007F251A"/>
    <w:rsid w:val="007F3D26"/>
    <w:rsid w:val="007F3E65"/>
    <w:rsid w:val="007F7C58"/>
    <w:rsid w:val="008062BB"/>
    <w:rsid w:val="00806860"/>
    <w:rsid w:val="0081503D"/>
    <w:rsid w:val="00817056"/>
    <w:rsid w:val="0082627F"/>
    <w:rsid w:val="00847D6C"/>
    <w:rsid w:val="00855F70"/>
    <w:rsid w:val="0085681E"/>
    <w:rsid w:val="00863C84"/>
    <w:rsid w:val="00877CD2"/>
    <w:rsid w:val="008814C3"/>
    <w:rsid w:val="0088388B"/>
    <w:rsid w:val="00883CB4"/>
    <w:rsid w:val="00887492"/>
    <w:rsid w:val="0089064F"/>
    <w:rsid w:val="00890C5B"/>
    <w:rsid w:val="008912F1"/>
    <w:rsid w:val="00893267"/>
    <w:rsid w:val="00894A67"/>
    <w:rsid w:val="00897A0E"/>
    <w:rsid w:val="008A2E83"/>
    <w:rsid w:val="008B63AB"/>
    <w:rsid w:val="008C4B1F"/>
    <w:rsid w:val="008C6EF8"/>
    <w:rsid w:val="008D2127"/>
    <w:rsid w:val="008D6D5C"/>
    <w:rsid w:val="008E1831"/>
    <w:rsid w:val="008E226E"/>
    <w:rsid w:val="008E38C7"/>
    <w:rsid w:val="008E3A0B"/>
    <w:rsid w:val="008F5DB2"/>
    <w:rsid w:val="00900B0C"/>
    <w:rsid w:val="009015A9"/>
    <w:rsid w:val="00902AB4"/>
    <w:rsid w:val="00911150"/>
    <w:rsid w:val="00913E82"/>
    <w:rsid w:val="009178D5"/>
    <w:rsid w:val="00917908"/>
    <w:rsid w:val="00920ED8"/>
    <w:rsid w:val="00922A29"/>
    <w:rsid w:val="0092613C"/>
    <w:rsid w:val="009266F3"/>
    <w:rsid w:val="0092742A"/>
    <w:rsid w:val="00930746"/>
    <w:rsid w:val="009330DA"/>
    <w:rsid w:val="009342D8"/>
    <w:rsid w:val="0093432C"/>
    <w:rsid w:val="00943809"/>
    <w:rsid w:val="00950823"/>
    <w:rsid w:val="00952AA4"/>
    <w:rsid w:val="009546DF"/>
    <w:rsid w:val="00956F2E"/>
    <w:rsid w:val="00965EDE"/>
    <w:rsid w:val="00971B03"/>
    <w:rsid w:val="00972A46"/>
    <w:rsid w:val="00982E6A"/>
    <w:rsid w:val="00983F7E"/>
    <w:rsid w:val="0098584C"/>
    <w:rsid w:val="00993694"/>
    <w:rsid w:val="00994D66"/>
    <w:rsid w:val="009A1FDE"/>
    <w:rsid w:val="009A7503"/>
    <w:rsid w:val="009B07EF"/>
    <w:rsid w:val="009C7594"/>
    <w:rsid w:val="009D25C2"/>
    <w:rsid w:val="009D36AB"/>
    <w:rsid w:val="009D425C"/>
    <w:rsid w:val="009D59C3"/>
    <w:rsid w:val="009E222F"/>
    <w:rsid w:val="009E56CF"/>
    <w:rsid w:val="009E5E68"/>
    <w:rsid w:val="009E7636"/>
    <w:rsid w:val="009E7B4A"/>
    <w:rsid w:val="009F676A"/>
    <w:rsid w:val="009F6B10"/>
    <w:rsid w:val="009F7126"/>
    <w:rsid w:val="00A009F8"/>
    <w:rsid w:val="00A028F5"/>
    <w:rsid w:val="00A04ED3"/>
    <w:rsid w:val="00A04F3B"/>
    <w:rsid w:val="00A057C6"/>
    <w:rsid w:val="00A124AF"/>
    <w:rsid w:val="00A14B2F"/>
    <w:rsid w:val="00A15977"/>
    <w:rsid w:val="00A15F79"/>
    <w:rsid w:val="00A21F81"/>
    <w:rsid w:val="00A327B5"/>
    <w:rsid w:val="00A33716"/>
    <w:rsid w:val="00A362CD"/>
    <w:rsid w:val="00A362E0"/>
    <w:rsid w:val="00A44029"/>
    <w:rsid w:val="00A470D2"/>
    <w:rsid w:val="00A57B4F"/>
    <w:rsid w:val="00A61D2E"/>
    <w:rsid w:val="00A63EFA"/>
    <w:rsid w:val="00A82431"/>
    <w:rsid w:val="00A85E96"/>
    <w:rsid w:val="00A90571"/>
    <w:rsid w:val="00A977EA"/>
    <w:rsid w:val="00AA38F8"/>
    <w:rsid w:val="00AA4A1B"/>
    <w:rsid w:val="00AB032D"/>
    <w:rsid w:val="00AB35C2"/>
    <w:rsid w:val="00AB54B7"/>
    <w:rsid w:val="00AB6E29"/>
    <w:rsid w:val="00AC5C4C"/>
    <w:rsid w:val="00AC5FC7"/>
    <w:rsid w:val="00AD1985"/>
    <w:rsid w:val="00AF10F6"/>
    <w:rsid w:val="00B01C87"/>
    <w:rsid w:val="00B1094F"/>
    <w:rsid w:val="00B12CBF"/>
    <w:rsid w:val="00B169C2"/>
    <w:rsid w:val="00B16B43"/>
    <w:rsid w:val="00B171A0"/>
    <w:rsid w:val="00B1788E"/>
    <w:rsid w:val="00B23393"/>
    <w:rsid w:val="00B2553E"/>
    <w:rsid w:val="00B34759"/>
    <w:rsid w:val="00B36776"/>
    <w:rsid w:val="00B46B2E"/>
    <w:rsid w:val="00B4760D"/>
    <w:rsid w:val="00B6799D"/>
    <w:rsid w:val="00B70E39"/>
    <w:rsid w:val="00B713BB"/>
    <w:rsid w:val="00B76441"/>
    <w:rsid w:val="00B80E43"/>
    <w:rsid w:val="00B84DCD"/>
    <w:rsid w:val="00B87785"/>
    <w:rsid w:val="00B93DCE"/>
    <w:rsid w:val="00B9547D"/>
    <w:rsid w:val="00BA1D33"/>
    <w:rsid w:val="00BB3DCE"/>
    <w:rsid w:val="00BC5C28"/>
    <w:rsid w:val="00BD0429"/>
    <w:rsid w:val="00BD08EC"/>
    <w:rsid w:val="00BD0CC0"/>
    <w:rsid w:val="00BD2A8D"/>
    <w:rsid w:val="00BD56D2"/>
    <w:rsid w:val="00BE42DF"/>
    <w:rsid w:val="00BE7B3A"/>
    <w:rsid w:val="00BF0A60"/>
    <w:rsid w:val="00BF147D"/>
    <w:rsid w:val="00BF5692"/>
    <w:rsid w:val="00C0742B"/>
    <w:rsid w:val="00C12EA3"/>
    <w:rsid w:val="00C27A03"/>
    <w:rsid w:val="00C443AA"/>
    <w:rsid w:val="00C45F4F"/>
    <w:rsid w:val="00C55F04"/>
    <w:rsid w:val="00C56586"/>
    <w:rsid w:val="00C6111B"/>
    <w:rsid w:val="00C73CE9"/>
    <w:rsid w:val="00C81F75"/>
    <w:rsid w:val="00C8255A"/>
    <w:rsid w:val="00C871A2"/>
    <w:rsid w:val="00C87516"/>
    <w:rsid w:val="00C90209"/>
    <w:rsid w:val="00C91F76"/>
    <w:rsid w:val="00C927FD"/>
    <w:rsid w:val="00CA2A04"/>
    <w:rsid w:val="00CA3AE4"/>
    <w:rsid w:val="00CA5AB7"/>
    <w:rsid w:val="00CA6862"/>
    <w:rsid w:val="00CB3E8B"/>
    <w:rsid w:val="00CC6DDF"/>
    <w:rsid w:val="00CD0930"/>
    <w:rsid w:val="00CD40AE"/>
    <w:rsid w:val="00CE61AE"/>
    <w:rsid w:val="00CF34BA"/>
    <w:rsid w:val="00D01D2C"/>
    <w:rsid w:val="00D0750F"/>
    <w:rsid w:val="00D17181"/>
    <w:rsid w:val="00D27EB7"/>
    <w:rsid w:val="00D3146F"/>
    <w:rsid w:val="00D36124"/>
    <w:rsid w:val="00D424DF"/>
    <w:rsid w:val="00D472C7"/>
    <w:rsid w:val="00D47841"/>
    <w:rsid w:val="00D51137"/>
    <w:rsid w:val="00D555B4"/>
    <w:rsid w:val="00D57B9F"/>
    <w:rsid w:val="00D61E71"/>
    <w:rsid w:val="00D6327F"/>
    <w:rsid w:val="00D638BE"/>
    <w:rsid w:val="00D63C9F"/>
    <w:rsid w:val="00D66D8B"/>
    <w:rsid w:val="00D67C0B"/>
    <w:rsid w:val="00D747E0"/>
    <w:rsid w:val="00D76172"/>
    <w:rsid w:val="00D8253E"/>
    <w:rsid w:val="00D8363C"/>
    <w:rsid w:val="00D87460"/>
    <w:rsid w:val="00DB35D9"/>
    <w:rsid w:val="00DC7AA6"/>
    <w:rsid w:val="00DD1132"/>
    <w:rsid w:val="00DD2E33"/>
    <w:rsid w:val="00DE24FC"/>
    <w:rsid w:val="00DE28B9"/>
    <w:rsid w:val="00DF07C0"/>
    <w:rsid w:val="00E035FD"/>
    <w:rsid w:val="00E0552F"/>
    <w:rsid w:val="00E0656B"/>
    <w:rsid w:val="00E11851"/>
    <w:rsid w:val="00E11D52"/>
    <w:rsid w:val="00E13F9A"/>
    <w:rsid w:val="00E209EE"/>
    <w:rsid w:val="00E2361E"/>
    <w:rsid w:val="00E275F3"/>
    <w:rsid w:val="00E27CA2"/>
    <w:rsid w:val="00E3396B"/>
    <w:rsid w:val="00E34AFE"/>
    <w:rsid w:val="00E35665"/>
    <w:rsid w:val="00E35952"/>
    <w:rsid w:val="00E366F6"/>
    <w:rsid w:val="00E40CF8"/>
    <w:rsid w:val="00E411C3"/>
    <w:rsid w:val="00E42572"/>
    <w:rsid w:val="00E531C6"/>
    <w:rsid w:val="00E539CB"/>
    <w:rsid w:val="00E54318"/>
    <w:rsid w:val="00E600C9"/>
    <w:rsid w:val="00E60F63"/>
    <w:rsid w:val="00E6167F"/>
    <w:rsid w:val="00E6630A"/>
    <w:rsid w:val="00E674A1"/>
    <w:rsid w:val="00E71343"/>
    <w:rsid w:val="00E740BD"/>
    <w:rsid w:val="00E75CFA"/>
    <w:rsid w:val="00E93614"/>
    <w:rsid w:val="00E96116"/>
    <w:rsid w:val="00E96579"/>
    <w:rsid w:val="00EB2AD9"/>
    <w:rsid w:val="00EC301D"/>
    <w:rsid w:val="00EE5189"/>
    <w:rsid w:val="00EE64C4"/>
    <w:rsid w:val="00EF2F8A"/>
    <w:rsid w:val="00EF487A"/>
    <w:rsid w:val="00EF5259"/>
    <w:rsid w:val="00EF5902"/>
    <w:rsid w:val="00F0179B"/>
    <w:rsid w:val="00F04FFF"/>
    <w:rsid w:val="00F33367"/>
    <w:rsid w:val="00F338F0"/>
    <w:rsid w:val="00F3788D"/>
    <w:rsid w:val="00F423C9"/>
    <w:rsid w:val="00F456D9"/>
    <w:rsid w:val="00F47185"/>
    <w:rsid w:val="00F56239"/>
    <w:rsid w:val="00F65A73"/>
    <w:rsid w:val="00F742EC"/>
    <w:rsid w:val="00F77D6B"/>
    <w:rsid w:val="00F8176C"/>
    <w:rsid w:val="00F8190F"/>
    <w:rsid w:val="00F8228A"/>
    <w:rsid w:val="00F825EA"/>
    <w:rsid w:val="00F82D46"/>
    <w:rsid w:val="00F8401D"/>
    <w:rsid w:val="00F84C62"/>
    <w:rsid w:val="00F864B1"/>
    <w:rsid w:val="00F94280"/>
    <w:rsid w:val="00FA03F4"/>
    <w:rsid w:val="00FA3EF8"/>
    <w:rsid w:val="00FA45D2"/>
    <w:rsid w:val="00FA6A0D"/>
    <w:rsid w:val="00FA7709"/>
    <w:rsid w:val="00FB0304"/>
    <w:rsid w:val="00FB1CA7"/>
    <w:rsid w:val="00FB1EAB"/>
    <w:rsid w:val="00FB79A6"/>
    <w:rsid w:val="00FD1A11"/>
    <w:rsid w:val="00FD28B3"/>
    <w:rsid w:val="00FD40A9"/>
    <w:rsid w:val="00FD61BD"/>
    <w:rsid w:val="00FE331D"/>
    <w:rsid w:val="00FE7D87"/>
    <w:rsid w:val="00FF146F"/>
    <w:rsid w:val="00FF4E6F"/>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3623"/>
  <w15:docId w15:val="{50305C0C-5B5E-4EC0-B5BC-005CA836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8"/>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8"/>
      </w:numPr>
      <w:spacing w:before="200"/>
      <w:outlineLvl w:val="1"/>
    </w:pPr>
    <w:rPr>
      <w:rFonts w:eastAsia="Times New Roman"/>
      <w:bCs/>
      <w:szCs w:val="26"/>
    </w:rPr>
  </w:style>
  <w:style w:type="paragraph" w:styleId="Ttulo3">
    <w:name w:val="heading 3"/>
    <w:basedOn w:val="Normal"/>
    <w:next w:val="Normal"/>
    <w:link w:val="Ttulo3Car"/>
    <w:uiPriority w:val="9"/>
    <w:unhideWhenUsed/>
    <w:qFormat/>
    <w:rsid w:val="00355FEF"/>
    <w:pPr>
      <w:keepNext/>
      <w:numPr>
        <w:ilvl w:val="2"/>
        <w:numId w:val="8"/>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8"/>
      </w:numPr>
      <w:tabs>
        <w:tab w:val="num" w:pos="360"/>
      </w:tabs>
      <w:spacing w:before="200"/>
      <w:ind w:left="0" w:firstLine="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8"/>
      </w:numPr>
      <w:tabs>
        <w:tab w:val="num" w:pos="360"/>
      </w:tabs>
      <w:spacing w:before="200"/>
      <w:ind w:left="0" w:firstLine="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8"/>
      </w:numPr>
      <w:tabs>
        <w:tab w:val="num" w:pos="360"/>
      </w:tabs>
      <w:spacing w:before="200"/>
      <w:ind w:left="0" w:firstLine="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8"/>
      </w:numPr>
      <w:tabs>
        <w:tab w:val="num" w:pos="360"/>
      </w:tabs>
      <w:spacing w:before="200"/>
      <w:ind w:left="0" w:firstLine="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8"/>
      </w:numPr>
      <w:tabs>
        <w:tab w:val="num" w:pos="360"/>
      </w:tabs>
      <w:spacing w:before="200"/>
      <w:ind w:left="0" w:firstLine="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8"/>
      </w:numPr>
      <w:tabs>
        <w:tab w:val="num" w:pos="360"/>
      </w:tabs>
      <w:spacing w:before="200"/>
      <w:ind w:left="0" w:firstLine="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 w:type="character" w:styleId="Hipervnculo">
    <w:name w:val="Hyperlink"/>
    <w:basedOn w:val="Fuentedeprrafopredeter"/>
    <w:uiPriority w:val="99"/>
    <w:unhideWhenUsed/>
    <w:rsid w:val="002F1D76"/>
    <w:rPr>
      <w:color w:val="0000FF" w:themeColor="hyperlink"/>
      <w:u w:val="single"/>
    </w:rPr>
  </w:style>
  <w:style w:type="character" w:customStyle="1" w:styleId="Mencinsinresolver1">
    <w:name w:val="Mención sin resolver1"/>
    <w:basedOn w:val="Fuentedeprrafopredeter"/>
    <w:uiPriority w:val="99"/>
    <w:semiHidden/>
    <w:unhideWhenUsed/>
    <w:rsid w:val="007F1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395814150">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606573873">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69526016">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sorio@newstetic.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30290A47D0E4CBF8B62D44E00967B" ma:contentTypeVersion="11" ma:contentTypeDescription="Crear nuevo documento." ma:contentTypeScope="" ma:versionID="6f50bae216941b410599628f7845fb3e">
  <xsd:schema xmlns:xsd="http://www.w3.org/2001/XMLSchema" xmlns:xs="http://www.w3.org/2001/XMLSchema" xmlns:p="http://schemas.microsoft.com/office/2006/metadata/properties" xmlns:ns2="d5ec597b-81f4-465c-b417-e8159a4f070a" xmlns:ns3="76a3d743-1639-4d02-ae69-c7efa0796850" targetNamespace="http://schemas.microsoft.com/office/2006/metadata/properties" ma:root="true" ma:fieldsID="6170c8d76c5c1badc2e552a1c5d1b500" ns2:_="" ns3:_="">
    <xsd:import namespace="d5ec597b-81f4-465c-b417-e8159a4f070a"/>
    <xsd:import namespace="76a3d743-1639-4d02-ae69-c7efa07968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c597b-81f4-465c-b417-e8159a4f0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c22f1e0-6fbd-4b03-8f06-684bdd6d72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3d743-1639-4d02-ae69-c7efa07968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69e700-616b-4666-81be-b8ae2e84ccf8}" ma:internalName="TaxCatchAll" ma:showField="CatchAllData" ma:web="76a3d743-1639-4d02-ae69-c7efa0796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c597b-81f4-465c-b417-e8159a4f070a">
      <Terms xmlns="http://schemas.microsoft.com/office/infopath/2007/PartnerControls"/>
    </lcf76f155ced4ddcb4097134ff3c332f>
    <TaxCatchAll xmlns="76a3d743-1639-4d02-ae69-c7efa0796850"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389231-ECEF-405A-85D1-D9349F0A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c597b-81f4-465c-b417-e8159a4f070a"/>
    <ds:schemaRef ds:uri="76a3d743-1639-4d02-ae69-c7efa0796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3.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 ds:uri="d5ec597b-81f4-465c-b417-e8159a4f070a"/>
    <ds:schemaRef ds:uri="76a3d743-1639-4d02-ae69-c7efa0796850"/>
  </ds:schemaRefs>
</ds:datastoreItem>
</file>

<file path=customXml/itemProps4.xml><?xml version="1.0" encoding="utf-8"?>
<ds:datastoreItem xmlns:ds="http://schemas.openxmlformats.org/officeDocument/2006/customXml" ds:itemID="{143D83ED-0417-475B-AD95-85EE4DCC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9532</TotalTime>
  <Pages>3</Pages>
  <Words>1678</Words>
  <Characters>9235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Vasquez</dc:creator>
  <cp:lastModifiedBy>SESUITE</cp:lastModifiedBy>
  <cp:revision>137</cp:revision>
  <cp:lastPrinted>2023-12-21T19:06:00Z</cp:lastPrinted>
  <dcterms:created xsi:type="dcterms:W3CDTF">2017-12-11T21:37:00Z</dcterms:created>
  <dcterms:modified xsi:type="dcterms:W3CDTF">2025-08-11T16:01:00Z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0x010100FDA30290A47D0E4CBF8B62D44E00967B</vt:lpwstr>
  </property>
  <property fmtid="{D5CDD505-2E9C-101B-9397-08002B2CF9AE}" pid="3" name="Order">
    <vt:r8>625300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